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B8A" w:rsidRDefault="007F5B8A" w:rsidP="003A3C12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3A3C12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3A3C12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3A3C12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3A3C12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3A3C12">
      <w:pPr>
        <w:pStyle w:val="21"/>
        <w:jc w:val="center"/>
        <w:rPr>
          <w:szCs w:val="28"/>
        </w:rPr>
      </w:pPr>
    </w:p>
    <w:p w:rsidR="007F5B8A" w:rsidRPr="00EA7487" w:rsidRDefault="007F5B8A" w:rsidP="003A3C12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>АДМИНИСТРАЦИЯ</w:t>
      </w:r>
    </w:p>
    <w:p w:rsidR="007F5B8A" w:rsidRDefault="007F5B8A" w:rsidP="003A3C12">
      <w:pPr>
        <w:pStyle w:val="21"/>
        <w:jc w:val="center"/>
        <w:rPr>
          <w:b/>
          <w:sz w:val="32"/>
          <w:szCs w:val="32"/>
        </w:rPr>
      </w:pPr>
      <w:r w:rsidRPr="00EA7487">
        <w:rPr>
          <w:b/>
          <w:sz w:val="32"/>
          <w:szCs w:val="32"/>
        </w:rPr>
        <w:t xml:space="preserve"> ТУРИЛОВСКОГО  </w:t>
      </w:r>
      <w:r w:rsidR="00EC7F6A">
        <w:rPr>
          <w:b/>
          <w:sz w:val="32"/>
          <w:szCs w:val="32"/>
        </w:rPr>
        <w:t xml:space="preserve"> </w:t>
      </w:r>
      <w:r w:rsidRPr="00EA7487">
        <w:rPr>
          <w:b/>
          <w:sz w:val="32"/>
          <w:szCs w:val="32"/>
        </w:rPr>
        <w:t xml:space="preserve">СЕЛЬСКОГО </w:t>
      </w:r>
      <w:r w:rsidR="00EC7F6A">
        <w:rPr>
          <w:b/>
          <w:sz w:val="32"/>
          <w:szCs w:val="32"/>
        </w:rPr>
        <w:t xml:space="preserve"> </w:t>
      </w:r>
      <w:r w:rsidRPr="00EA7487">
        <w:rPr>
          <w:b/>
          <w:sz w:val="32"/>
          <w:szCs w:val="32"/>
        </w:rPr>
        <w:t xml:space="preserve"> ПОСЕЛЕНИЯ</w:t>
      </w:r>
    </w:p>
    <w:p w:rsidR="005467FF" w:rsidRPr="00EA7487" w:rsidRDefault="005467FF" w:rsidP="003A3C12">
      <w:pPr>
        <w:pStyle w:val="21"/>
        <w:jc w:val="center"/>
        <w:rPr>
          <w:b/>
          <w:sz w:val="32"/>
          <w:szCs w:val="32"/>
        </w:rPr>
      </w:pPr>
    </w:p>
    <w:p w:rsidR="007F5B8A" w:rsidRPr="00EA7487" w:rsidRDefault="007F5B8A" w:rsidP="003A3C12">
      <w:pPr>
        <w:pStyle w:val="1"/>
        <w:spacing w:before="0" w:after="0"/>
        <w:jc w:val="center"/>
        <w:rPr>
          <w:rFonts w:ascii="Times New Roman" w:hAnsi="Times New Roman"/>
        </w:rPr>
      </w:pPr>
      <w:r w:rsidRPr="00EA7487">
        <w:rPr>
          <w:rFonts w:ascii="Times New Roman" w:hAnsi="Times New Roman"/>
        </w:rPr>
        <w:t>ПОСТАНОВЛЕНИЕ</w:t>
      </w:r>
    </w:p>
    <w:p w:rsidR="007F5B8A" w:rsidRPr="000D157C" w:rsidRDefault="008C113F" w:rsidP="003A3C12">
      <w:pPr>
        <w:tabs>
          <w:tab w:val="left" w:pos="348"/>
        </w:tabs>
        <w:rPr>
          <w:b/>
          <w:spacing w:val="38"/>
          <w:sz w:val="26"/>
          <w:szCs w:val="26"/>
        </w:rPr>
      </w:pPr>
      <w:r>
        <w:rPr>
          <w:b/>
          <w:spacing w:val="38"/>
          <w:sz w:val="26"/>
          <w:szCs w:val="26"/>
        </w:rPr>
        <w:tab/>
      </w:r>
    </w:p>
    <w:p w:rsidR="007F5B8A" w:rsidRDefault="007F5B8A" w:rsidP="003A3C12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A84407">
        <w:rPr>
          <w:sz w:val="28"/>
          <w:szCs w:val="28"/>
        </w:rPr>
        <w:t>20.03.</w:t>
      </w:r>
      <w:r w:rsidR="008601B8">
        <w:rPr>
          <w:sz w:val="28"/>
          <w:szCs w:val="28"/>
        </w:rPr>
        <w:t>202</w:t>
      </w:r>
      <w:r w:rsidR="00781337">
        <w:rPr>
          <w:sz w:val="28"/>
          <w:szCs w:val="28"/>
        </w:rPr>
        <w:t>5</w:t>
      </w:r>
      <w:r w:rsidR="00183ABF">
        <w:rPr>
          <w:sz w:val="28"/>
          <w:szCs w:val="28"/>
        </w:rPr>
        <w:t xml:space="preserve"> </w:t>
      </w:r>
      <w:r w:rsidR="00EA748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EA7487">
        <w:rPr>
          <w:sz w:val="28"/>
          <w:szCs w:val="28"/>
        </w:rPr>
        <w:t xml:space="preserve"> </w:t>
      </w:r>
      <w:r w:rsidR="00A84407">
        <w:rPr>
          <w:sz w:val="28"/>
          <w:szCs w:val="28"/>
        </w:rPr>
        <w:t>40</w:t>
      </w:r>
    </w:p>
    <w:p w:rsidR="00CA1E08" w:rsidRPr="00963FAF" w:rsidRDefault="00CA1E08" w:rsidP="003A3C12">
      <w:pPr>
        <w:jc w:val="center"/>
        <w:rPr>
          <w:sz w:val="28"/>
          <w:szCs w:val="28"/>
        </w:rPr>
      </w:pPr>
    </w:p>
    <w:p w:rsidR="007F5B8A" w:rsidRPr="00963FAF" w:rsidRDefault="007F5B8A" w:rsidP="003A3C12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3A3C12">
      <w:pPr>
        <w:jc w:val="center"/>
        <w:rPr>
          <w:color w:val="000000"/>
          <w:sz w:val="28"/>
          <w:szCs w:val="28"/>
        </w:rPr>
      </w:pPr>
    </w:p>
    <w:p w:rsidR="00CA3437" w:rsidRDefault="00EC7F6A" w:rsidP="003A3C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437">
        <w:rPr>
          <w:b/>
          <w:bCs/>
          <w:sz w:val="28"/>
          <w:szCs w:val="28"/>
        </w:rPr>
        <w:t xml:space="preserve">Об утверждении Порядка </w:t>
      </w:r>
      <w:r w:rsidR="00CA3437" w:rsidRPr="00CA3437">
        <w:rPr>
          <w:b/>
          <w:sz w:val="28"/>
          <w:szCs w:val="28"/>
        </w:rPr>
        <w:t xml:space="preserve">поступления в </w:t>
      </w:r>
      <w:r w:rsidR="00CA3437" w:rsidRPr="00CA3437">
        <w:rPr>
          <w:b/>
          <w:bCs/>
          <w:sz w:val="28"/>
          <w:szCs w:val="28"/>
        </w:rPr>
        <w:t>Администрацию Туриловского сельского поселения</w:t>
      </w:r>
      <w:r w:rsidR="00CA3437" w:rsidRPr="00CA3437">
        <w:rPr>
          <w:b/>
          <w:sz w:val="28"/>
          <w:szCs w:val="28"/>
        </w:rPr>
        <w:t xml:space="preserve"> обращений, заявлений и уведомлений, </w:t>
      </w:r>
    </w:p>
    <w:p w:rsidR="00CA3437" w:rsidRDefault="00CA3437" w:rsidP="003A3C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3437">
        <w:rPr>
          <w:b/>
          <w:sz w:val="28"/>
          <w:szCs w:val="28"/>
        </w:rPr>
        <w:t xml:space="preserve">являющихся основаниями для проведения заседания комиссии </w:t>
      </w:r>
    </w:p>
    <w:p w:rsidR="00CA3437" w:rsidRDefault="00CA3437" w:rsidP="003A3C1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A3437">
        <w:rPr>
          <w:b/>
          <w:bCs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</w:t>
      </w:r>
    </w:p>
    <w:p w:rsidR="00EC7F6A" w:rsidRPr="00CA3437" w:rsidRDefault="00CA3437" w:rsidP="003A3C1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3437">
        <w:rPr>
          <w:b/>
          <w:bCs/>
          <w:color w:val="000000"/>
          <w:sz w:val="28"/>
          <w:szCs w:val="28"/>
        </w:rPr>
        <w:t>конфликта интересов</w:t>
      </w:r>
    </w:p>
    <w:p w:rsidR="001268BB" w:rsidRDefault="001268BB" w:rsidP="003A3C1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A308D" w:rsidRPr="00C743BC" w:rsidRDefault="001F4F0A" w:rsidP="003A3C12">
      <w:pPr>
        <w:widowControl w:val="0"/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5A5636" w:rsidRPr="00C743BC">
        <w:rPr>
          <w:sz w:val="28"/>
          <w:szCs w:val="28"/>
        </w:rPr>
        <w:t xml:space="preserve">В соответствии с </w:t>
      </w:r>
      <w:r w:rsidR="00781337" w:rsidRPr="00C743BC">
        <w:rPr>
          <w:sz w:val="28"/>
          <w:szCs w:val="28"/>
        </w:rPr>
        <w:t>частью 4</w:t>
      </w:r>
      <w:r w:rsidR="005A5636" w:rsidRPr="00C743BC">
        <w:rPr>
          <w:sz w:val="28"/>
          <w:szCs w:val="28"/>
        </w:rPr>
        <w:t xml:space="preserve"> статьи 1</w:t>
      </w:r>
      <w:r w:rsidR="00781337" w:rsidRPr="00C743BC">
        <w:rPr>
          <w:sz w:val="28"/>
          <w:szCs w:val="28"/>
        </w:rPr>
        <w:t>4</w:t>
      </w:r>
      <w:r w:rsidR="005A5636" w:rsidRPr="00C743BC">
        <w:rPr>
          <w:sz w:val="28"/>
          <w:szCs w:val="28"/>
        </w:rPr>
        <w:t xml:space="preserve"> </w:t>
      </w:r>
      <w:r w:rsidR="00EC7F6A" w:rsidRPr="00C743BC">
        <w:rPr>
          <w:sz w:val="28"/>
          <w:szCs w:val="28"/>
        </w:rPr>
        <w:t xml:space="preserve"> Федерального закона от 02.03.2007 </w:t>
      </w:r>
      <w:r w:rsidR="00C743BC" w:rsidRPr="00C743BC">
        <w:rPr>
          <w:sz w:val="28"/>
          <w:szCs w:val="28"/>
        </w:rPr>
        <w:t xml:space="preserve">  </w:t>
      </w:r>
      <w:r w:rsidR="00EC7F6A" w:rsidRPr="00C743BC">
        <w:rPr>
          <w:sz w:val="28"/>
          <w:szCs w:val="28"/>
        </w:rPr>
        <w:t>№ 25-ФЗ «О муниципальной службе в Российской Федерации»,</w:t>
      </w:r>
      <w:r w:rsidR="00781337" w:rsidRPr="00C743BC">
        <w:rPr>
          <w:sz w:val="28"/>
          <w:szCs w:val="28"/>
        </w:rPr>
        <w:t xml:space="preserve"> </w:t>
      </w:r>
      <w:r w:rsidR="00EC7F6A" w:rsidRPr="00C743BC">
        <w:rPr>
          <w:sz w:val="28"/>
          <w:szCs w:val="28"/>
        </w:rPr>
        <w:t xml:space="preserve"> </w:t>
      </w:r>
      <w:hyperlink r:id="rId8" w:tooltip="Федеральный закон от 25.12.2008 N 273-ФЗ (ред. от 08.08.2024) &quot;О противодействии коррупции&quot; {КонсультантПлюс}">
        <w:r w:rsidR="00781337" w:rsidRPr="00C743BC">
          <w:rPr>
            <w:sz w:val="28"/>
            <w:szCs w:val="28"/>
          </w:rPr>
          <w:t>статьей 12</w:t>
        </w:r>
      </w:hyperlink>
      <w:r w:rsidR="00781337" w:rsidRPr="00C743BC">
        <w:rPr>
          <w:sz w:val="28"/>
          <w:szCs w:val="28"/>
        </w:rPr>
        <w:t xml:space="preserve"> и </w:t>
      </w:r>
      <w:hyperlink r:id="rId9" w:tooltip="Федеральный закон от 25.12.2008 N 273-ФЗ (ред. от 08.08.2024) &quot;О противодействии коррупции&quot; {КонсультантПлюс}">
        <w:r w:rsidR="00781337" w:rsidRPr="00C743BC">
          <w:rPr>
            <w:sz w:val="28"/>
            <w:szCs w:val="28"/>
          </w:rPr>
          <w:t>частью 6 статьи 13</w:t>
        </w:r>
      </w:hyperlink>
      <w:r w:rsidR="00781337" w:rsidRPr="00C743BC">
        <w:rPr>
          <w:sz w:val="28"/>
          <w:szCs w:val="28"/>
        </w:rPr>
        <w:t xml:space="preserve"> Федерального закона от 25</w:t>
      </w:r>
      <w:r w:rsidR="00C743BC" w:rsidRPr="00C743BC">
        <w:rPr>
          <w:sz w:val="28"/>
          <w:szCs w:val="28"/>
        </w:rPr>
        <w:t>.12.</w:t>
      </w:r>
      <w:r w:rsidR="00781337" w:rsidRPr="00C743BC">
        <w:rPr>
          <w:sz w:val="28"/>
          <w:szCs w:val="28"/>
        </w:rPr>
        <w:t xml:space="preserve">2008 </w:t>
      </w:r>
      <w:r w:rsidR="00C743BC" w:rsidRPr="00C743BC">
        <w:rPr>
          <w:sz w:val="28"/>
          <w:szCs w:val="28"/>
        </w:rPr>
        <w:t>№</w:t>
      </w:r>
      <w:r w:rsidR="00781337" w:rsidRPr="00C743BC">
        <w:rPr>
          <w:sz w:val="28"/>
          <w:szCs w:val="28"/>
        </w:rPr>
        <w:t xml:space="preserve"> 273-ФЗ </w:t>
      </w:r>
      <w:r w:rsidR="00C743BC" w:rsidRPr="00C743BC">
        <w:rPr>
          <w:sz w:val="28"/>
          <w:szCs w:val="28"/>
        </w:rPr>
        <w:t>«</w:t>
      </w:r>
      <w:r w:rsidR="00781337" w:rsidRPr="00C743BC">
        <w:rPr>
          <w:sz w:val="28"/>
          <w:szCs w:val="28"/>
        </w:rPr>
        <w:t>О противодействии коррупции</w:t>
      </w:r>
      <w:r w:rsidR="00C743BC" w:rsidRPr="00C743BC">
        <w:rPr>
          <w:sz w:val="28"/>
          <w:szCs w:val="28"/>
        </w:rPr>
        <w:t>»</w:t>
      </w:r>
      <w:r w:rsidR="00781337" w:rsidRPr="00C743BC">
        <w:rPr>
          <w:sz w:val="28"/>
          <w:szCs w:val="28"/>
        </w:rPr>
        <w:t xml:space="preserve">, </w:t>
      </w:r>
      <w:hyperlink r:id="rId1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="00781337" w:rsidRPr="00C743BC">
          <w:rPr>
            <w:sz w:val="28"/>
            <w:szCs w:val="28"/>
          </w:rPr>
          <w:t>частью 2.1 статьи 3</w:t>
        </w:r>
      </w:hyperlink>
      <w:r w:rsidR="00781337" w:rsidRPr="00C743BC">
        <w:rPr>
          <w:sz w:val="28"/>
          <w:szCs w:val="28"/>
        </w:rPr>
        <w:t xml:space="preserve"> Федерального закона от </w:t>
      </w:r>
      <w:r w:rsidR="00C743BC" w:rsidRPr="00C743BC">
        <w:rPr>
          <w:sz w:val="28"/>
          <w:szCs w:val="28"/>
        </w:rPr>
        <w:t>0</w:t>
      </w:r>
      <w:r w:rsidR="00781337" w:rsidRPr="00C743BC">
        <w:rPr>
          <w:sz w:val="28"/>
          <w:szCs w:val="28"/>
        </w:rPr>
        <w:t>7</w:t>
      </w:r>
      <w:r w:rsidR="00C743BC" w:rsidRPr="00C743BC">
        <w:rPr>
          <w:sz w:val="28"/>
          <w:szCs w:val="28"/>
        </w:rPr>
        <w:t>.05.</w:t>
      </w:r>
      <w:r w:rsidR="00781337" w:rsidRPr="00C743BC">
        <w:rPr>
          <w:sz w:val="28"/>
          <w:szCs w:val="28"/>
        </w:rPr>
        <w:t xml:space="preserve">2013 </w:t>
      </w:r>
      <w:r w:rsidR="00C743BC" w:rsidRPr="00C743BC">
        <w:rPr>
          <w:sz w:val="28"/>
          <w:szCs w:val="28"/>
        </w:rPr>
        <w:t>№</w:t>
      </w:r>
      <w:r w:rsidR="00781337" w:rsidRPr="00C743BC">
        <w:rPr>
          <w:sz w:val="28"/>
          <w:szCs w:val="28"/>
        </w:rPr>
        <w:t xml:space="preserve"> 79-ФЗ </w:t>
      </w:r>
      <w:r w:rsidR="00C743BC" w:rsidRPr="00C743BC">
        <w:rPr>
          <w:sz w:val="28"/>
          <w:szCs w:val="28"/>
        </w:rPr>
        <w:t>«</w:t>
      </w:r>
      <w:r w:rsidR="00781337" w:rsidRPr="00C743BC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743BC">
        <w:rPr>
          <w:sz w:val="28"/>
          <w:szCs w:val="28"/>
        </w:rPr>
        <w:t>»</w:t>
      </w:r>
      <w:r w:rsidR="00781337" w:rsidRPr="00C743BC">
        <w:rPr>
          <w:sz w:val="28"/>
          <w:szCs w:val="28"/>
        </w:rPr>
        <w:t xml:space="preserve">, Администрация Туриловского   сельского  поселения  </w:t>
      </w:r>
      <w:r w:rsidR="00C743BC">
        <w:rPr>
          <w:sz w:val="28"/>
          <w:szCs w:val="28"/>
        </w:rPr>
        <w:t xml:space="preserve">           </w:t>
      </w:r>
      <w:r w:rsidR="00781337" w:rsidRPr="00C743BC">
        <w:rPr>
          <w:sz w:val="28"/>
          <w:szCs w:val="28"/>
        </w:rPr>
        <w:t xml:space="preserve"> </w:t>
      </w:r>
      <w:r w:rsidR="00781337" w:rsidRPr="00C743BC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3A3C12">
      <w:pPr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BE1518" w:rsidRDefault="001F4F0A" w:rsidP="003A3C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1518">
        <w:rPr>
          <w:sz w:val="28"/>
          <w:szCs w:val="28"/>
        </w:rPr>
        <w:t xml:space="preserve">1. </w:t>
      </w:r>
      <w:r w:rsidR="00EC7F6A" w:rsidRPr="00126B14">
        <w:rPr>
          <w:sz w:val="28"/>
          <w:szCs w:val="28"/>
        </w:rPr>
        <w:t xml:space="preserve">Утвердить Порядок </w:t>
      </w:r>
      <w:r w:rsidRPr="001F4F0A">
        <w:rPr>
          <w:sz w:val="28"/>
          <w:szCs w:val="28"/>
        </w:rPr>
        <w:t xml:space="preserve">поступления в </w:t>
      </w:r>
      <w:r w:rsidRPr="001F4F0A">
        <w:rPr>
          <w:bCs/>
          <w:sz w:val="28"/>
          <w:szCs w:val="28"/>
        </w:rPr>
        <w:t>Администрацию Туриловского сельского поселения</w:t>
      </w:r>
      <w:r w:rsidRPr="001F4F0A">
        <w:rPr>
          <w:sz w:val="28"/>
          <w:szCs w:val="28"/>
        </w:rPr>
        <w:t xml:space="preserve"> обращений, заявлений и уведомлений, являющихся основаниями для проведения заседания комиссии </w:t>
      </w:r>
      <w:r w:rsidRPr="001F4F0A">
        <w:rPr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</w:r>
      <w:r w:rsidR="00EC7F6A">
        <w:rPr>
          <w:sz w:val="28"/>
          <w:szCs w:val="28"/>
        </w:rPr>
        <w:t xml:space="preserve"> согласно приложению</w:t>
      </w:r>
      <w:r w:rsidR="00BE1518">
        <w:rPr>
          <w:sz w:val="28"/>
          <w:szCs w:val="28"/>
        </w:rPr>
        <w:t>.</w:t>
      </w:r>
    </w:p>
    <w:p w:rsidR="003A3C12" w:rsidRPr="003A3C12" w:rsidRDefault="001F4F0A" w:rsidP="003A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1518">
        <w:rPr>
          <w:sz w:val="28"/>
          <w:szCs w:val="28"/>
        </w:rPr>
        <w:t xml:space="preserve">2. </w:t>
      </w:r>
      <w:r w:rsidR="003A3C12">
        <w:rPr>
          <w:sz w:val="28"/>
          <w:szCs w:val="28"/>
        </w:rPr>
        <w:t xml:space="preserve">Признать утратившим силу постановление </w:t>
      </w:r>
      <w:r w:rsidR="003A3C12" w:rsidRPr="007B1BAE">
        <w:rPr>
          <w:sz w:val="28"/>
          <w:szCs w:val="28"/>
        </w:rPr>
        <w:t xml:space="preserve">Администрации Туриловского  сельского   поселения </w:t>
      </w:r>
      <w:r w:rsidR="003A3C12" w:rsidRPr="003A3C12">
        <w:rPr>
          <w:sz w:val="28"/>
          <w:szCs w:val="28"/>
        </w:rPr>
        <w:t xml:space="preserve">от 23.03.2016 № 34 </w:t>
      </w:r>
      <w:r w:rsidR="003A3C12" w:rsidRPr="003A3C12">
        <w:rPr>
          <w:bCs/>
          <w:sz w:val="28"/>
          <w:szCs w:val="28"/>
        </w:rPr>
        <w:t>«</w:t>
      </w:r>
      <w:r w:rsidR="003A3C12" w:rsidRPr="003A3C12">
        <w:rPr>
          <w:sz w:val="28"/>
          <w:szCs w:val="28"/>
        </w:rPr>
        <w:t xml:space="preserve">О порядке поступления обращений и заявлений, являющихся основаниями для проведения заседания комиссии </w:t>
      </w:r>
      <w:r w:rsidR="003A3C12" w:rsidRPr="003A3C12">
        <w:rPr>
          <w:bCs/>
          <w:sz w:val="28"/>
          <w:szCs w:val="28"/>
        </w:rPr>
        <w:t xml:space="preserve"> по соблюдению требований к служебному поведению муниципальных служащих, проходящих муниципальную службу в </w:t>
      </w:r>
      <w:r w:rsidR="003A3C12" w:rsidRPr="003A3C12">
        <w:rPr>
          <w:bCs/>
          <w:sz w:val="28"/>
          <w:szCs w:val="28"/>
        </w:rPr>
        <w:lastRenderedPageBreak/>
        <w:t>Администрации Туриловского сельского поселения, и урегулированию конфликта интересов</w:t>
      </w:r>
      <w:r w:rsidR="003A3C12" w:rsidRPr="003A3C12">
        <w:rPr>
          <w:sz w:val="28"/>
          <w:szCs w:val="28"/>
        </w:rPr>
        <w:t>»</w:t>
      </w:r>
      <w:r w:rsidR="003A3C12">
        <w:rPr>
          <w:sz w:val="28"/>
          <w:szCs w:val="28"/>
        </w:rPr>
        <w:t>.</w:t>
      </w:r>
    </w:p>
    <w:p w:rsidR="000F1F62" w:rsidRDefault="003A3C12" w:rsidP="003A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0F1F62" w:rsidRPr="000F1F62">
        <w:rPr>
          <w:sz w:val="28"/>
          <w:szCs w:val="28"/>
        </w:rPr>
        <w:t>Настоящее  постановление вступает в силу со дня его официального опубликования.</w:t>
      </w:r>
    </w:p>
    <w:p w:rsidR="007F5B8A" w:rsidRPr="00710A22" w:rsidRDefault="001F4F0A" w:rsidP="003A3C12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  <w:r w:rsidR="003A3C12">
        <w:rPr>
          <w:rStyle w:val="FontStyle22"/>
          <w:sz w:val="28"/>
          <w:szCs w:val="28"/>
        </w:rPr>
        <w:t>4</w:t>
      </w:r>
      <w:r w:rsidR="007F5B8A">
        <w:rPr>
          <w:rStyle w:val="FontStyle22"/>
          <w:sz w:val="28"/>
          <w:szCs w:val="28"/>
        </w:rPr>
        <w:t>.</w:t>
      </w:r>
      <w:r w:rsidR="00EA7487"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EC7F6A" w:rsidRDefault="00EC7F6A" w:rsidP="001268BB">
      <w:pPr>
        <w:spacing w:line="276" w:lineRule="auto"/>
        <w:jc w:val="both"/>
        <w:rPr>
          <w:sz w:val="28"/>
          <w:szCs w:val="28"/>
        </w:rPr>
      </w:pPr>
    </w:p>
    <w:p w:rsidR="00A20E2A" w:rsidRDefault="00EC7F6A" w:rsidP="00127FC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127FCC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111C20">
        <w:rPr>
          <w:sz w:val="28"/>
          <w:szCs w:val="28"/>
        </w:rPr>
        <w:t xml:space="preserve">    </w:t>
      </w:r>
      <w:r w:rsidR="00EC7F6A">
        <w:rPr>
          <w:sz w:val="28"/>
          <w:szCs w:val="28"/>
        </w:rPr>
        <w:t xml:space="preserve">  В</w:t>
      </w:r>
      <w:r w:rsidR="00F0414E">
        <w:rPr>
          <w:sz w:val="28"/>
          <w:szCs w:val="28"/>
        </w:rPr>
        <w:t>.А.</w:t>
      </w:r>
      <w:r w:rsidR="00EC7F6A">
        <w:rPr>
          <w:sz w:val="28"/>
          <w:szCs w:val="28"/>
        </w:rPr>
        <w:t xml:space="preserve"> Тка</w:t>
      </w:r>
      <w:r w:rsidR="00111C20">
        <w:rPr>
          <w:sz w:val="28"/>
          <w:szCs w:val="28"/>
        </w:rPr>
        <w:t>ченко</w:t>
      </w: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EA7487" w:rsidRDefault="00EA748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C113F" w:rsidRDefault="008C113F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7FCC" w:rsidRDefault="00127F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7FCC" w:rsidRDefault="00127F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03DCC" w:rsidRDefault="00A03D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03DCC" w:rsidRDefault="00A03D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03DCC" w:rsidRDefault="00A03D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A03DCC" w:rsidRDefault="00A03D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7FCC" w:rsidRDefault="00127FCC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841442" w:rsidRDefault="00841442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1268BB" w:rsidRDefault="001268BB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F51503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ведущий специалист</w:t>
      </w:r>
      <w:r w:rsidR="007F5B8A">
        <w:rPr>
          <w:rFonts w:ascii="Times New Roman" w:hAnsi="Times New Roman"/>
          <w:sz w:val="18"/>
          <w:szCs w:val="18"/>
        </w:rPr>
        <w:t xml:space="preserve"> Администрации</w:t>
      </w:r>
    </w:p>
    <w:p w:rsidR="007F5B8A" w:rsidRDefault="007F5B8A" w:rsidP="007F5B8A">
      <w:pPr>
        <w:pStyle w:val="21"/>
        <w:rPr>
          <w:sz w:val="18"/>
          <w:szCs w:val="1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8C11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A84407" w:rsidRDefault="00987E3D" w:rsidP="00A84407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84407">
        <w:rPr>
          <w:rFonts w:ascii="Times New Roman" w:hAnsi="Times New Roman"/>
          <w:sz w:val="28"/>
          <w:szCs w:val="28"/>
        </w:rPr>
        <w:t>20.03.</w:t>
      </w:r>
      <w:r w:rsidR="00691FF0">
        <w:rPr>
          <w:rFonts w:ascii="Times New Roman" w:hAnsi="Times New Roman"/>
          <w:sz w:val="28"/>
          <w:szCs w:val="28"/>
        </w:rPr>
        <w:t>202</w:t>
      </w:r>
      <w:r w:rsidR="00C155A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A84407">
        <w:rPr>
          <w:rFonts w:ascii="Times New Roman" w:hAnsi="Times New Roman"/>
          <w:sz w:val="28"/>
          <w:szCs w:val="28"/>
        </w:rPr>
        <w:t>40</w:t>
      </w:r>
    </w:p>
    <w:p w:rsidR="008C113F" w:rsidRPr="00AA280E" w:rsidRDefault="008C113F" w:rsidP="00A84407">
      <w:pPr>
        <w:pStyle w:val="ConsPlusNormal"/>
        <w:widowControl/>
        <w:ind w:firstLine="0"/>
        <w:jc w:val="right"/>
        <w:rPr>
          <w:b/>
          <w:bCs/>
          <w:sz w:val="28"/>
          <w:szCs w:val="28"/>
        </w:rPr>
      </w:pPr>
      <w:r w:rsidRPr="00AA280E">
        <w:rPr>
          <w:sz w:val="28"/>
          <w:szCs w:val="28"/>
        </w:rPr>
        <w:t xml:space="preserve">                                                                               </w:t>
      </w:r>
    </w:p>
    <w:p w:rsidR="00C155A2" w:rsidRPr="00C155A2" w:rsidRDefault="00C155A2" w:rsidP="00C155A2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C155A2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C155A2" w:rsidRPr="00C155A2" w:rsidRDefault="00C155A2" w:rsidP="00C155A2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C155A2">
        <w:rPr>
          <w:rFonts w:ascii="Times New Roman" w:hAnsi="Times New Roman"/>
          <w:b/>
          <w:sz w:val="28"/>
          <w:szCs w:val="28"/>
        </w:rPr>
        <w:t xml:space="preserve">поступления в </w:t>
      </w:r>
      <w:r w:rsidRPr="00C155A2">
        <w:rPr>
          <w:rFonts w:ascii="Times New Roman" w:hAnsi="Times New Roman"/>
          <w:b/>
          <w:bCs/>
          <w:sz w:val="28"/>
          <w:szCs w:val="28"/>
        </w:rPr>
        <w:t>Администрацию Туриловского сельского поселения</w:t>
      </w:r>
      <w:r w:rsidRPr="00C155A2">
        <w:rPr>
          <w:rFonts w:ascii="Times New Roman" w:hAnsi="Times New Roman"/>
          <w:b/>
          <w:sz w:val="28"/>
          <w:szCs w:val="28"/>
        </w:rPr>
        <w:t xml:space="preserve"> обращений, заявлений и уведомлений, являющихся основаниями для проведения заседания комиссии </w:t>
      </w:r>
      <w:r w:rsidRPr="00C155A2">
        <w:rPr>
          <w:rFonts w:ascii="Times New Roman" w:hAnsi="Times New Roman"/>
          <w:b/>
          <w:bCs/>
          <w:color w:val="000000"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</w:t>
      </w:r>
    </w:p>
    <w:p w:rsidR="00DD10E2" w:rsidRDefault="00C155A2" w:rsidP="00C155A2">
      <w:pPr>
        <w:pStyle w:val="ConsPlusNormal"/>
        <w:numPr>
          <w:ilvl w:val="0"/>
          <w:numId w:val="6"/>
        </w:numPr>
        <w:jc w:val="center"/>
      </w:pPr>
      <w:r w:rsidRPr="00C155A2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урегулированию конфликта интересов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p w:rsidR="00DD10E2" w:rsidRPr="00247501" w:rsidRDefault="00DD10E2" w:rsidP="00247501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bookmarkStart w:id="0" w:name="P41"/>
      <w:bookmarkEnd w:id="0"/>
    </w:p>
    <w:p w:rsidR="00DD10E2" w:rsidRPr="00247501" w:rsidRDefault="00C155A2" w:rsidP="0024750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7501">
        <w:rPr>
          <w:rFonts w:ascii="Times New Roman" w:hAnsi="Times New Roman"/>
          <w:sz w:val="28"/>
          <w:szCs w:val="28"/>
        </w:rPr>
        <w:t xml:space="preserve">         </w:t>
      </w:r>
      <w:r w:rsidR="00DD10E2" w:rsidRPr="00247501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поступления в </w:t>
      </w:r>
      <w:r w:rsidRPr="00247501">
        <w:rPr>
          <w:rFonts w:ascii="Times New Roman" w:hAnsi="Times New Roman"/>
          <w:sz w:val="28"/>
          <w:szCs w:val="28"/>
        </w:rPr>
        <w:t xml:space="preserve">Администрацию Туриловского сельского поселения </w:t>
      </w:r>
      <w:r w:rsidR="00DD10E2" w:rsidRPr="00247501">
        <w:rPr>
          <w:rFonts w:ascii="Times New Roman" w:hAnsi="Times New Roman"/>
          <w:sz w:val="28"/>
          <w:szCs w:val="28"/>
        </w:rPr>
        <w:t xml:space="preserve"> (далее - </w:t>
      </w:r>
      <w:r w:rsidRPr="00247501">
        <w:rPr>
          <w:rFonts w:ascii="Times New Roman" w:hAnsi="Times New Roman"/>
          <w:sz w:val="28"/>
          <w:szCs w:val="28"/>
        </w:rPr>
        <w:t>Администрацию</w:t>
      </w:r>
      <w:r w:rsidR="00DD10E2" w:rsidRPr="00247501">
        <w:rPr>
          <w:rFonts w:ascii="Times New Roman" w:hAnsi="Times New Roman"/>
          <w:sz w:val="28"/>
          <w:szCs w:val="28"/>
        </w:rPr>
        <w:t>):</w:t>
      </w:r>
    </w:p>
    <w:p w:rsidR="00DD10E2" w:rsidRPr="00256BE9" w:rsidRDefault="00C155A2" w:rsidP="0024750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bookmarkStart w:id="1" w:name="P55"/>
      <w:bookmarkEnd w:id="1"/>
      <w:r w:rsidRPr="00247501">
        <w:rPr>
          <w:rFonts w:ascii="Times New Roman" w:hAnsi="Times New Roman"/>
          <w:sz w:val="28"/>
          <w:szCs w:val="28"/>
        </w:rPr>
        <w:t xml:space="preserve">         </w:t>
      </w:r>
      <w:r w:rsidR="00DD10E2" w:rsidRPr="00247501">
        <w:rPr>
          <w:rFonts w:ascii="Times New Roman" w:hAnsi="Times New Roman"/>
          <w:sz w:val="28"/>
          <w:szCs w:val="28"/>
        </w:rPr>
        <w:t xml:space="preserve">а) обращений граждан, замещавших должности </w:t>
      </w:r>
      <w:r w:rsidRPr="00247501">
        <w:rPr>
          <w:rFonts w:ascii="Times New Roman" w:hAnsi="Times New Roman"/>
          <w:sz w:val="28"/>
          <w:szCs w:val="28"/>
        </w:rPr>
        <w:t>муниципальной</w:t>
      </w:r>
      <w:r w:rsidR="00DD10E2" w:rsidRPr="00247501">
        <w:rPr>
          <w:rFonts w:ascii="Times New Roman" w:hAnsi="Times New Roman"/>
          <w:sz w:val="28"/>
          <w:szCs w:val="28"/>
        </w:rPr>
        <w:t xml:space="preserve"> службы в </w:t>
      </w:r>
      <w:r w:rsidR="00F05CD4" w:rsidRPr="00247501">
        <w:rPr>
          <w:rFonts w:ascii="Times New Roman" w:hAnsi="Times New Roman"/>
          <w:sz w:val="28"/>
          <w:szCs w:val="28"/>
        </w:rPr>
        <w:t xml:space="preserve">Администрации </w:t>
      </w:r>
      <w:r w:rsidR="00DD10E2" w:rsidRPr="00247501">
        <w:rPr>
          <w:rFonts w:ascii="Times New Roman" w:hAnsi="Times New Roman"/>
          <w:sz w:val="28"/>
          <w:szCs w:val="28"/>
        </w:rPr>
        <w:t xml:space="preserve">(далее соответственно - граждане, </w:t>
      </w:r>
      <w:r w:rsidR="00F05CD4" w:rsidRPr="00247501">
        <w:rPr>
          <w:rFonts w:ascii="Times New Roman" w:hAnsi="Times New Roman"/>
          <w:sz w:val="28"/>
          <w:szCs w:val="28"/>
        </w:rPr>
        <w:t>муниципальная</w:t>
      </w:r>
      <w:r w:rsidR="00DD10E2" w:rsidRPr="00247501">
        <w:rPr>
          <w:rFonts w:ascii="Times New Roman" w:hAnsi="Times New Roman"/>
          <w:sz w:val="28"/>
          <w:szCs w:val="28"/>
        </w:rPr>
        <w:t xml:space="preserve"> служба), включенные в </w:t>
      </w:r>
      <w:hyperlink r:id="rId11" w:history="1">
        <w:r w:rsidR="00F05CD4" w:rsidRPr="00247501">
          <w:rPr>
            <w:rFonts w:ascii="Times New Roman" w:hAnsi="Times New Roman"/>
            <w:sz w:val="28"/>
            <w:szCs w:val="28"/>
          </w:rPr>
          <w:t>Перечень</w:t>
        </w:r>
      </w:hyperlink>
      <w:r w:rsidR="00F05CD4" w:rsidRPr="00247501">
        <w:rPr>
          <w:rFonts w:ascii="Times New Roman" w:hAnsi="Times New Roman"/>
          <w:sz w:val="28"/>
          <w:szCs w:val="28"/>
        </w:rPr>
        <w:t xml:space="preserve"> должностей муниципальной службы, при замещении которых муниципальные служащие </w:t>
      </w:r>
      <w:r w:rsidR="00F05CD4" w:rsidRPr="00247501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F05CD4" w:rsidRPr="00247501">
        <w:rPr>
          <w:rFonts w:ascii="Times New Roman" w:hAnsi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DD57E9" w:rsidRPr="00247501">
        <w:rPr>
          <w:rFonts w:ascii="Times New Roman" w:hAnsi="Times New Roman"/>
          <w:sz w:val="28"/>
          <w:szCs w:val="28"/>
        </w:rPr>
        <w:t xml:space="preserve"> </w:t>
      </w:r>
      <w:r w:rsidR="00DD10E2" w:rsidRPr="00247501">
        <w:rPr>
          <w:rFonts w:ascii="Times New Roman" w:hAnsi="Times New Roman"/>
          <w:sz w:val="28"/>
          <w:szCs w:val="28"/>
        </w:rPr>
        <w:t xml:space="preserve">(далее - Перечень должностей),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7F0F3C" w:rsidRPr="00247501">
        <w:rPr>
          <w:rFonts w:ascii="Times New Roman" w:hAnsi="Times New Roman"/>
          <w:sz w:val="28"/>
          <w:szCs w:val="28"/>
        </w:rPr>
        <w:t xml:space="preserve">муниципальному </w:t>
      </w:r>
      <w:r w:rsidR="00DD10E2" w:rsidRPr="00247501">
        <w:rPr>
          <w:rFonts w:ascii="Times New Roman" w:hAnsi="Times New Roman"/>
          <w:sz w:val="28"/>
          <w:szCs w:val="28"/>
        </w:rPr>
        <w:t xml:space="preserve">управлению этой организацией входили в должностные (служебные) обязанности граждан, до истечения двух лет со дня </w:t>
      </w:r>
      <w:r w:rsidR="00DD10E2" w:rsidRPr="00256BE9">
        <w:rPr>
          <w:rFonts w:ascii="Times New Roman" w:hAnsi="Times New Roman"/>
          <w:sz w:val="28"/>
          <w:szCs w:val="28"/>
        </w:rPr>
        <w:t xml:space="preserve">увольнения с </w:t>
      </w:r>
      <w:r w:rsidR="00DD57E9" w:rsidRPr="00256BE9">
        <w:rPr>
          <w:rFonts w:ascii="Times New Roman" w:hAnsi="Times New Roman"/>
          <w:sz w:val="28"/>
          <w:szCs w:val="28"/>
        </w:rPr>
        <w:t>муниципальн</w:t>
      </w:r>
      <w:r w:rsidR="00DD10E2" w:rsidRPr="00256BE9">
        <w:rPr>
          <w:rFonts w:ascii="Times New Roman" w:hAnsi="Times New Roman"/>
          <w:sz w:val="28"/>
          <w:szCs w:val="28"/>
        </w:rPr>
        <w:t xml:space="preserve">ой службы (рекомендуемый образец приведен в </w:t>
      </w:r>
      <w:hyperlink w:anchor="P110" w:tooltip="                                 Обращение">
        <w:r w:rsidR="00DD10E2" w:rsidRPr="00256BE9">
          <w:rPr>
            <w:rFonts w:ascii="Times New Roman" w:hAnsi="Times New Roman"/>
            <w:sz w:val="28"/>
            <w:szCs w:val="28"/>
          </w:rPr>
          <w:t xml:space="preserve">приложении </w:t>
        </w:r>
        <w:r w:rsidR="00DD57E9" w:rsidRPr="00256BE9">
          <w:rPr>
            <w:rFonts w:ascii="Times New Roman" w:hAnsi="Times New Roman"/>
            <w:sz w:val="28"/>
            <w:szCs w:val="28"/>
          </w:rPr>
          <w:t>№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DD10E2" w:rsidRPr="00256BE9" w:rsidRDefault="00DD57E9" w:rsidP="0024750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       </w:t>
      </w:r>
      <w:r w:rsidR="00DD10E2" w:rsidRPr="00256BE9">
        <w:rPr>
          <w:rFonts w:ascii="Times New Roman" w:hAnsi="Times New Roman"/>
          <w:sz w:val="28"/>
          <w:szCs w:val="28"/>
        </w:rPr>
        <w:t xml:space="preserve">б) обращений </w:t>
      </w:r>
      <w:r w:rsidRPr="00256BE9">
        <w:rPr>
          <w:rFonts w:ascii="Times New Roman" w:hAnsi="Times New Roman"/>
          <w:sz w:val="28"/>
          <w:szCs w:val="28"/>
        </w:rPr>
        <w:t>муниципальных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служащих </w:t>
      </w:r>
      <w:r w:rsidRPr="00256BE9">
        <w:rPr>
          <w:rFonts w:ascii="Times New Roman" w:hAnsi="Times New Roman"/>
          <w:sz w:val="28"/>
          <w:szCs w:val="28"/>
        </w:rPr>
        <w:t>Администрации</w:t>
      </w:r>
      <w:r w:rsidR="00DD10E2" w:rsidRPr="00256BE9">
        <w:rPr>
          <w:rFonts w:ascii="Times New Roman" w:hAnsi="Times New Roman"/>
          <w:sz w:val="28"/>
          <w:szCs w:val="28"/>
        </w:rPr>
        <w:t xml:space="preserve"> (далее </w:t>
      </w:r>
      <w:r w:rsidRPr="00256BE9">
        <w:rPr>
          <w:rFonts w:ascii="Times New Roman" w:hAnsi="Times New Roman"/>
          <w:sz w:val="28"/>
          <w:szCs w:val="28"/>
        </w:rPr>
        <w:t>–</w:t>
      </w:r>
      <w:r w:rsidR="00DD10E2" w:rsidRPr="00256BE9">
        <w:rPr>
          <w:rFonts w:ascii="Times New Roman" w:hAnsi="Times New Roman"/>
          <w:sz w:val="28"/>
          <w:szCs w:val="28"/>
        </w:rPr>
        <w:t xml:space="preserve"> </w:t>
      </w:r>
      <w:r w:rsidRPr="00256BE9">
        <w:rPr>
          <w:rFonts w:ascii="Times New Roman" w:hAnsi="Times New Roman"/>
          <w:sz w:val="28"/>
          <w:szCs w:val="28"/>
        </w:rPr>
        <w:t xml:space="preserve">муниципальные </w:t>
      </w:r>
      <w:r w:rsidR="00DD10E2" w:rsidRPr="00256BE9">
        <w:rPr>
          <w:rFonts w:ascii="Times New Roman" w:hAnsi="Times New Roman"/>
          <w:sz w:val="28"/>
          <w:szCs w:val="28"/>
        </w:rPr>
        <w:t xml:space="preserve">служащие), планирующих свое увольнение с </w:t>
      </w:r>
      <w:r w:rsidRPr="00256BE9">
        <w:rPr>
          <w:rFonts w:ascii="Times New Roman" w:hAnsi="Times New Roman"/>
          <w:sz w:val="28"/>
          <w:szCs w:val="28"/>
        </w:rPr>
        <w:t>муниципальной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службы, замещающих должности </w:t>
      </w:r>
      <w:r w:rsidRPr="00256BE9">
        <w:rPr>
          <w:rFonts w:ascii="Times New Roman" w:hAnsi="Times New Roman"/>
          <w:sz w:val="28"/>
          <w:szCs w:val="28"/>
        </w:rPr>
        <w:t>муниципальной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службы, включенные в </w:t>
      </w:r>
      <w:hyperlink r:id="rId12" w:tooltip="Указ Президента РФ от 18.05.2009 N 557 (ред. от 26.02.2024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">
        <w:r w:rsidR="00DD10E2" w:rsidRPr="00256BE9">
          <w:rPr>
            <w:rFonts w:ascii="Times New Roman" w:hAnsi="Times New Roman"/>
            <w:sz w:val="28"/>
            <w:szCs w:val="28"/>
          </w:rPr>
          <w:t>Перечень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</w:t>
      </w:r>
      <w:r w:rsidRPr="00256BE9">
        <w:rPr>
          <w:rFonts w:ascii="Times New Roman" w:hAnsi="Times New Roman"/>
          <w:sz w:val="28"/>
          <w:szCs w:val="28"/>
        </w:rPr>
        <w:t>отдельные функции по</w:t>
      </w:r>
      <w:r w:rsidR="00DD10E2" w:rsidRPr="00256BE9">
        <w:rPr>
          <w:rFonts w:ascii="Times New Roman" w:hAnsi="Times New Roman"/>
          <w:sz w:val="28"/>
          <w:szCs w:val="28"/>
        </w:rPr>
        <w:t xml:space="preserve"> </w:t>
      </w:r>
      <w:r w:rsidR="007F0F3C" w:rsidRPr="00256BE9">
        <w:rPr>
          <w:rFonts w:ascii="Times New Roman" w:hAnsi="Times New Roman"/>
          <w:sz w:val="28"/>
          <w:szCs w:val="28"/>
        </w:rPr>
        <w:t xml:space="preserve">муниципальному </w:t>
      </w:r>
      <w:r w:rsidR="00DD10E2" w:rsidRPr="00256BE9">
        <w:rPr>
          <w:rFonts w:ascii="Times New Roman" w:hAnsi="Times New Roman"/>
          <w:sz w:val="28"/>
          <w:szCs w:val="28"/>
        </w:rPr>
        <w:t xml:space="preserve">управлению этой организацией входят в должностные (служебные) обязанности </w:t>
      </w:r>
      <w:r w:rsidRPr="00256BE9">
        <w:rPr>
          <w:rFonts w:ascii="Times New Roman" w:hAnsi="Times New Roman"/>
          <w:sz w:val="28"/>
          <w:szCs w:val="28"/>
        </w:rPr>
        <w:t>муниципальных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служащих (рекомендуемый образец приведен в </w:t>
      </w:r>
      <w:hyperlink w:anchor="P110" w:tooltip="                                 Обращение">
        <w:r w:rsidR="00DD10E2" w:rsidRPr="00256BE9">
          <w:rPr>
            <w:rFonts w:ascii="Times New Roman" w:hAnsi="Times New Roman"/>
            <w:sz w:val="28"/>
            <w:szCs w:val="28"/>
          </w:rPr>
          <w:t xml:space="preserve">приложении </w:t>
        </w:r>
        <w:r w:rsidRPr="00256BE9">
          <w:rPr>
            <w:rFonts w:ascii="Times New Roman" w:hAnsi="Times New Roman"/>
            <w:sz w:val="28"/>
            <w:szCs w:val="28"/>
          </w:rPr>
          <w:t>№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1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DD10E2" w:rsidRPr="00256BE9" w:rsidRDefault="00DD57E9" w:rsidP="0024750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      </w:t>
      </w:r>
      <w:r w:rsidR="00E4478F" w:rsidRPr="00256BE9">
        <w:rPr>
          <w:rFonts w:ascii="Times New Roman" w:hAnsi="Times New Roman"/>
          <w:sz w:val="28"/>
          <w:szCs w:val="28"/>
        </w:rPr>
        <w:t>в) заявлений муниципальных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служащих или работников организаций, созданных для выполнения задач, поставленных перед </w:t>
      </w:r>
      <w:r w:rsidR="00E4478F" w:rsidRPr="00256BE9">
        <w:rPr>
          <w:rFonts w:ascii="Times New Roman" w:hAnsi="Times New Roman"/>
          <w:sz w:val="28"/>
          <w:szCs w:val="28"/>
        </w:rPr>
        <w:t xml:space="preserve">Администрацией </w:t>
      </w:r>
      <w:r w:rsidR="00DD10E2" w:rsidRPr="00256BE9">
        <w:rPr>
          <w:rFonts w:ascii="Times New Roman" w:hAnsi="Times New Roman"/>
          <w:sz w:val="28"/>
          <w:szCs w:val="28"/>
        </w:rPr>
        <w:t xml:space="preserve">(далее - работники организаций), назначение и освобождение которых осуществляется </w:t>
      </w:r>
      <w:r w:rsidR="00E4478F" w:rsidRPr="00256BE9">
        <w:rPr>
          <w:rFonts w:ascii="Times New Roman" w:hAnsi="Times New Roman"/>
          <w:sz w:val="28"/>
          <w:szCs w:val="28"/>
        </w:rPr>
        <w:t>Администрацией</w:t>
      </w:r>
      <w:r w:rsidR="00DD10E2" w:rsidRPr="00256BE9">
        <w:rPr>
          <w:rFonts w:ascii="Times New Roman" w:hAnsi="Times New Roman"/>
          <w:sz w:val="28"/>
          <w:szCs w:val="28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(рекомендуемый образец </w:t>
      </w:r>
      <w:r w:rsidR="00DD10E2" w:rsidRPr="00256BE9">
        <w:rPr>
          <w:rFonts w:ascii="Times New Roman" w:hAnsi="Times New Roman"/>
          <w:sz w:val="28"/>
          <w:szCs w:val="28"/>
        </w:rPr>
        <w:lastRenderedPageBreak/>
        <w:t xml:space="preserve">приведен в </w:t>
      </w:r>
      <w:hyperlink w:anchor="P204" w:tooltip="                                 Заявление">
        <w:r w:rsidR="00247501" w:rsidRPr="00256BE9">
          <w:rPr>
            <w:rFonts w:ascii="Times New Roman" w:hAnsi="Times New Roman"/>
            <w:sz w:val="28"/>
            <w:szCs w:val="28"/>
          </w:rPr>
          <w:t>приложении №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2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к настоящему Порядку);</w:t>
      </w:r>
    </w:p>
    <w:p w:rsidR="00E4478F" w:rsidRPr="00256BE9" w:rsidRDefault="00E4478F" w:rsidP="00247501">
      <w:pPr>
        <w:pStyle w:val="af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B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D10E2" w:rsidRPr="00256BE9">
        <w:rPr>
          <w:rFonts w:ascii="Times New Roman" w:hAnsi="Times New Roman" w:cs="Times New Roman"/>
          <w:sz w:val="28"/>
          <w:szCs w:val="28"/>
        </w:rPr>
        <w:t>г)</w:t>
      </w:r>
      <w:r w:rsidRPr="00256BE9">
        <w:rPr>
          <w:rFonts w:ascii="Times New Roman" w:hAnsi="Times New Roman" w:cs="Times New Roman"/>
          <w:sz w:val="28"/>
          <w:szCs w:val="28"/>
        </w:rPr>
        <w:t xml:space="preserve">   заявлений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</w:t>
      </w:r>
      <w:r w:rsidR="00247501" w:rsidRPr="00256BE9">
        <w:rPr>
          <w:rFonts w:ascii="Times New Roman" w:hAnsi="Times New Roman" w:cs="Times New Roman"/>
          <w:sz w:val="28"/>
          <w:szCs w:val="28"/>
        </w:rPr>
        <w:t xml:space="preserve">далее - Федеральный закон  </w:t>
      </w:r>
      <w:r w:rsidRPr="00256BE9">
        <w:rPr>
          <w:rFonts w:ascii="Times New Roman" w:hAnsi="Times New Roman" w:cs="Times New Roman"/>
          <w:sz w:val="28"/>
          <w:szCs w:val="28"/>
        </w:rPr>
        <w:t>№ 79-ФЗ) в связи с арестом, запретом распоряжения, наложенными компетентными органами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в соответствии с законодательством данного иностранного государства, либо в связи с иными обстоятельствами, не зависящими от его воли или воли его супруги (супруга) и несовершеннолетних детей</w:t>
      </w:r>
      <w:r w:rsidR="00DD10E2" w:rsidRPr="00256BE9">
        <w:rPr>
          <w:rFonts w:ascii="Times New Roman" w:hAnsi="Times New Roman" w:cs="Times New Roman"/>
          <w:sz w:val="28"/>
          <w:szCs w:val="28"/>
        </w:rPr>
        <w:t xml:space="preserve"> (рекомендуемый образец приведен в </w:t>
      </w:r>
      <w:hyperlink w:anchor="P286" w:tooltip="                                 Заявление">
        <w:r w:rsidR="00247501" w:rsidRPr="00256BE9">
          <w:rPr>
            <w:rFonts w:ascii="Times New Roman" w:hAnsi="Times New Roman" w:cs="Times New Roman"/>
            <w:sz w:val="28"/>
            <w:szCs w:val="28"/>
          </w:rPr>
          <w:t>приложении №</w:t>
        </w:r>
        <w:r w:rsidR="00DD10E2" w:rsidRPr="00256BE9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DD10E2" w:rsidRPr="00256BE9">
        <w:rPr>
          <w:rFonts w:ascii="Times New Roman" w:hAnsi="Times New Roman" w:cs="Times New Roman"/>
          <w:sz w:val="28"/>
          <w:szCs w:val="28"/>
        </w:rPr>
        <w:t xml:space="preserve"> к настоящему Порядку);</w:t>
      </w:r>
    </w:p>
    <w:p w:rsidR="00DD10E2" w:rsidRPr="00256BE9" w:rsidRDefault="00247501" w:rsidP="00247501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bookmarkStart w:id="2" w:name="P59"/>
      <w:bookmarkEnd w:id="2"/>
      <w:r w:rsidRPr="00256BE9">
        <w:rPr>
          <w:rFonts w:ascii="Times New Roman" w:hAnsi="Times New Roman"/>
          <w:sz w:val="28"/>
          <w:szCs w:val="28"/>
        </w:rPr>
        <w:t xml:space="preserve">        </w:t>
      </w:r>
      <w:r w:rsidR="00DD10E2" w:rsidRPr="00256BE9">
        <w:rPr>
          <w:rFonts w:ascii="Times New Roman" w:hAnsi="Times New Roman"/>
          <w:sz w:val="28"/>
          <w:szCs w:val="28"/>
        </w:rPr>
        <w:t xml:space="preserve">д) уведомлений </w:t>
      </w:r>
      <w:r w:rsidRPr="00256BE9">
        <w:rPr>
          <w:rFonts w:ascii="Times New Roman" w:hAnsi="Times New Roman"/>
          <w:sz w:val="28"/>
          <w:szCs w:val="28"/>
        </w:rPr>
        <w:t>муниципальных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служащих, работников организаций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(рекомендуемый образец приведен в </w:t>
      </w:r>
      <w:hyperlink w:anchor="P358" w:tooltip="                                Уведомление">
        <w:r w:rsidR="00DD10E2" w:rsidRPr="00256BE9">
          <w:rPr>
            <w:rFonts w:ascii="Times New Roman" w:hAnsi="Times New Roman"/>
            <w:sz w:val="28"/>
            <w:szCs w:val="28"/>
          </w:rPr>
          <w:t xml:space="preserve">приложении </w:t>
        </w:r>
        <w:r w:rsidRPr="00256BE9">
          <w:rPr>
            <w:rFonts w:ascii="Times New Roman" w:hAnsi="Times New Roman"/>
            <w:sz w:val="28"/>
            <w:szCs w:val="28"/>
          </w:rPr>
          <w:t>№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4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A14010" w:rsidRPr="00256BE9" w:rsidRDefault="00247501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      </w:t>
      </w:r>
      <w:r w:rsidR="00DD10E2" w:rsidRPr="00256BE9">
        <w:rPr>
          <w:rFonts w:ascii="Times New Roman" w:hAnsi="Times New Roman"/>
          <w:sz w:val="28"/>
          <w:szCs w:val="28"/>
        </w:rPr>
        <w:t xml:space="preserve">2. Обращения, заявления и уведомления, указанные в </w:t>
      </w:r>
      <w:hyperlink w:anchor="P55" w:tooltip="а) обращений граждан, замещавших должности федеральной государственной гражданской службы в Министерстве (за исключением граждан, ранее замещавших должности гражданской службы, назначение на которые и освобождение от которых осуществляется Правительством Росси">
        <w:r w:rsidR="00E17316" w:rsidRPr="00256BE9">
          <w:rPr>
            <w:rFonts w:ascii="Times New Roman" w:hAnsi="Times New Roman"/>
            <w:sz w:val="28"/>
            <w:szCs w:val="28"/>
          </w:rPr>
          <w:t>подпунктах «</w:t>
        </w:r>
        <w:r w:rsidR="00DD10E2" w:rsidRPr="00256BE9">
          <w:rPr>
            <w:rFonts w:ascii="Times New Roman" w:hAnsi="Times New Roman"/>
            <w:sz w:val="28"/>
            <w:szCs w:val="28"/>
          </w:rPr>
          <w:t>а</w:t>
        </w:r>
        <w:r w:rsidR="00E17316" w:rsidRPr="00256BE9">
          <w:rPr>
            <w:rFonts w:ascii="Times New Roman" w:hAnsi="Times New Roman"/>
            <w:sz w:val="28"/>
            <w:szCs w:val="28"/>
          </w:rPr>
          <w:t>»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- </w:t>
      </w:r>
      <w:r w:rsidR="00E17316" w:rsidRPr="00256BE9">
        <w:rPr>
          <w:rFonts w:ascii="Times New Roman" w:hAnsi="Times New Roman"/>
          <w:sz w:val="28"/>
          <w:szCs w:val="28"/>
        </w:rPr>
        <w:t>«</w:t>
      </w:r>
      <w:hyperlink w:anchor="P59" w:tooltip="д) уведомлений гражданских служащих, работников организаций о возникновении не зависящих от них обстоятельств, препятствующих соблюдению требований к служебному поведению и (или) требований об урегулировании конфликта интересов (рекомендуемый образец приведен ">
        <w:r w:rsidR="00DD10E2" w:rsidRPr="00256BE9">
          <w:rPr>
            <w:rFonts w:ascii="Times New Roman" w:hAnsi="Times New Roman"/>
            <w:sz w:val="28"/>
            <w:szCs w:val="28"/>
          </w:rPr>
          <w:t>д</w:t>
        </w:r>
        <w:r w:rsidR="00E17316" w:rsidRPr="00256BE9">
          <w:rPr>
            <w:rFonts w:ascii="Times New Roman" w:hAnsi="Times New Roman"/>
            <w:sz w:val="28"/>
            <w:szCs w:val="28"/>
          </w:rPr>
          <w:t>»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пункта 1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настоящего Порядка (далее - обращения, заявления и уведомления), подаются гражданами, </w:t>
      </w:r>
      <w:r w:rsidR="00A14010" w:rsidRPr="00256BE9">
        <w:rPr>
          <w:rFonts w:ascii="Times New Roman" w:hAnsi="Times New Roman"/>
          <w:sz w:val="28"/>
          <w:szCs w:val="28"/>
        </w:rPr>
        <w:t>муниципальными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служащими или работниками организаций </w:t>
      </w:r>
      <w:r w:rsidR="00A14010" w:rsidRPr="00256BE9">
        <w:rPr>
          <w:rFonts w:ascii="Times New Roman" w:hAnsi="Times New Roman"/>
          <w:sz w:val="28"/>
          <w:szCs w:val="28"/>
        </w:rPr>
        <w:t>должностному лицу</w:t>
      </w:r>
      <w:r w:rsidR="00DD10E2" w:rsidRPr="00256BE9">
        <w:rPr>
          <w:rFonts w:ascii="Times New Roman" w:hAnsi="Times New Roman"/>
          <w:sz w:val="28"/>
          <w:szCs w:val="28"/>
        </w:rPr>
        <w:t xml:space="preserve">, на которое возложены функции по профилактике коррупционных и иных правонарушений </w:t>
      </w:r>
      <w:r w:rsidR="002F6716">
        <w:rPr>
          <w:rFonts w:ascii="Times New Roman" w:hAnsi="Times New Roman"/>
          <w:sz w:val="28"/>
          <w:szCs w:val="28"/>
        </w:rPr>
        <w:t xml:space="preserve">Администрации </w:t>
      </w:r>
      <w:r w:rsidR="00DD10E2" w:rsidRPr="00256BE9">
        <w:rPr>
          <w:rFonts w:ascii="Times New Roman" w:hAnsi="Times New Roman"/>
          <w:sz w:val="28"/>
          <w:szCs w:val="28"/>
        </w:rPr>
        <w:t xml:space="preserve">(далее </w:t>
      </w:r>
      <w:r w:rsidR="00A14010" w:rsidRPr="00256BE9">
        <w:rPr>
          <w:rFonts w:ascii="Times New Roman" w:hAnsi="Times New Roman"/>
          <w:sz w:val="28"/>
          <w:szCs w:val="28"/>
        </w:rPr>
        <w:t>–</w:t>
      </w:r>
      <w:r w:rsidR="00DD10E2" w:rsidRPr="00256BE9">
        <w:rPr>
          <w:rFonts w:ascii="Times New Roman" w:hAnsi="Times New Roman"/>
          <w:sz w:val="28"/>
          <w:szCs w:val="28"/>
        </w:rPr>
        <w:t xml:space="preserve"> </w:t>
      </w:r>
      <w:r w:rsidR="00A14010" w:rsidRPr="00256BE9">
        <w:rPr>
          <w:rFonts w:ascii="Times New Roman" w:hAnsi="Times New Roman"/>
          <w:sz w:val="28"/>
          <w:szCs w:val="28"/>
        </w:rPr>
        <w:t>должностное лицо</w:t>
      </w:r>
      <w:r w:rsidR="00DD10E2" w:rsidRPr="00256BE9">
        <w:rPr>
          <w:rFonts w:ascii="Times New Roman" w:hAnsi="Times New Roman"/>
          <w:sz w:val="28"/>
          <w:szCs w:val="28"/>
        </w:rPr>
        <w:t>).</w:t>
      </w:r>
    </w:p>
    <w:p w:rsidR="00DD10E2" w:rsidRPr="00256BE9" w:rsidRDefault="00A14010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      </w:t>
      </w:r>
      <w:r w:rsidR="00DD10E2" w:rsidRPr="00256BE9">
        <w:rPr>
          <w:rFonts w:ascii="Times New Roman" w:hAnsi="Times New Roman"/>
          <w:sz w:val="28"/>
          <w:szCs w:val="28"/>
        </w:rPr>
        <w:t xml:space="preserve">3. В случае если обращения, заявления и уведомления не могут быть переданы гражданами, </w:t>
      </w:r>
      <w:r w:rsidRPr="00256BE9">
        <w:rPr>
          <w:rFonts w:ascii="Times New Roman" w:hAnsi="Times New Roman"/>
          <w:sz w:val="28"/>
          <w:szCs w:val="28"/>
        </w:rPr>
        <w:t>муниципальными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служащими или работниками организаций лично, они направляются </w:t>
      </w:r>
      <w:r w:rsidR="00E17316" w:rsidRPr="00256BE9">
        <w:rPr>
          <w:rFonts w:ascii="Times New Roman" w:hAnsi="Times New Roman"/>
          <w:sz w:val="28"/>
          <w:szCs w:val="28"/>
        </w:rPr>
        <w:t xml:space="preserve">должностному лицу </w:t>
      </w:r>
      <w:r w:rsidR="00DD10E2" w:rsidRPr="00256BE9">
        <w:rPr>
          <w:rFonts w:ascii="Times New Roman" w:hAnsi="Times New Roman"/>
          <w:sz w:val="28"/>
          <w:szCs w:val="28"/>
        </w:rPr>
        <w:t>посредством почтовой связи.</w:t>
      </w:r>
    </w:p>
    <w:p w:rsidR="00DD10E2" w:rsidRPr="00256BE9" w:rsidRDefault="00A14010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      </w:t>
      </w:r>
      <w:r w:rsidR="00DD10E2" w:rsidRPr="00256BE9">
        <w:rPr>
          <w:rFonts w:ascii="Times New Roman" w:hAnsi="Times New Roman"/>
          <w:sz w:val="28"/>
          <w:szCs w:val="28"/>
        </w:rPr>
        <w:t xml:space="preserve">К обращениям, заявлениям и уведомлениям могут прилагаться имеющиеся у граждан, </w:t>
      </w:r>
      <w:r w:rsidR="00E17316" w:rsidRPr="00256BE9">
        <w:rPr>
          <w:rFonts w:ascii="Times New Roman" w:hAnsi="Times New Roman"/>
          <w:sz w:val="28"/>
          <w:szCs w:val="28"/>
        </w:rPr>
        <w:t>муниципальных</w:t>
      </w:r>
      <w:r w:rsidR="00DD10E2" w:rsidRPr="00256BE9">
        <w:rPr>
          <w:rFonts w:ascii="Times New Roman" w:hAnsi="Times New Roman"/>
          <w:sz w:val="28"/>
          <w:szCs w:val="28"/>
        </w:rPr>
        <w:t xml:space="preserve"> служащих или работников организаций дополнительные материалы.</w:t>
      </w:r>
    </w:p>
    <w:p w:rsidR="00DD10E2" w:rsidRPr="00256BE9" w:rsidRDefault="00E17316" w:rsidP="00EC35F3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6BE9">
        <w:rPr>
          <w:rFonts w:ascii="Times New Roman" w:hAnsi="Times New Roman"/>
          <w:sz w:val="28"/>
          <w:szCs w:val="28"/>
        </w:rPr>
        <w:t xml:space="preserve">  </w:t>
      </w:r>
      <w:r w:rsidR="000D1FDA" w:rsidRPr="00256BE9">
        <w:rPr>
          <w:rFonts w:ascii="Times New Roman" w:hAnsi="Times New Roman"/>
          <w:sz w:val="28"/>
          <w:szCs w:val="28"/>
        </w:rPr>
        <w:t xml:space="preserve">      </w:t>
      </w:r>
      <w:r w:rsidR="00A06A2A" w:rsidRPr="00256BE9">
        <w:rPr>
          <w:rFonts w:ascii="Times New Roman" w:hAnsi="Times New Roman"/>
          <w:sz w:val="28"/>
          <w:szCs w:val="28"/>
        </w:rPr>
        <w:t>4. Должностное лицо</w:t>
      </w:r>
      <w:r w:rsidR="00DD10E2" w:rsidRPr="00256BE9">
        <w:rPr>
          <w:rFonts w:ascii="Times New Roman" w:hAnsi="Times New Roman"/>
          <w:sz w:val="28"/>
          <w:szCs w:val="28"/>
        </w:rPr>
        <w:t xml:space="preserve"> организует прием и регистрацию поступивших в соответствии с настоящим Порядком обращений, заявлений и уведомлений в день их поступления в Журнале регистрации обращений, заявлений и уведомлений, являющихся основаниями для проведения заседания комиссии</w:t>
      </w:r>
      <w:r w:rsidR="000D1FDA" w:rsidRPr="00256B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1FDA" w:rsidRPr="00256BE9">
        <w:rPr>
          <w:rFonts w:ascii="Times New Roman" w:hAnsi="Times New Roman"/>
          <w:bCs/>
          <w:sz w:val="28"/>
          <w:szCs w:val="28"/>
        </w:rPr>
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</w:t>
      </w:r>
      <w:r w:rsidR="00EC35F3" w:rsidRPr="00256BE9">
        <w:rPr>
          <w:rFonts w:ascii="Times New Roman" w:hAnsi="Times New Roman"/>
          <w:bCs/>
          <w:sz w:val="28"/>
          <w:szCs w:val="28"/>
        </w:rPr>
        <w:t xml:space="preserve"> </w:t>
      </w:r>
      <w:r w:rsidR="000D1FDA" w:rsidRPr="00256BE9">
        <w:rPr>
          <w:rFonts w:ascii="Times New Roman" w:hAnsi="Times New Roman"/>
          <w:bCs/>
          <w:sz w:val="28"/>
          <w:szCs w:val="28"/>
        </w:rPr>
        <w:t>и урегулированию конфликта интересов</w:t>
      </w:r>
      <w:r w:rsidR="00DD10E2" w:rsidRPr="00256BE9">
        <w:rPr>
          <w:rFonts w:ascii="Times New Roman" w:hAnsi="Times New Roman"/>
          <w:sz w:val="28"/>
          <w:szCs w:val="28"/>
        </w:rPr>
        <w:t xml:space="preserve"> (рекомендуемый образец приведен в </w:t>
      </w:r>
      <w:hyperlink w:anchor="P467" w:tooltip="ЖУРНАЛ">
        <w:r w:rsidR="000D1FDA" w:rsidRPr="00256BE9">
          <w:rPr>
            <w:rFonts w:ascii="Times New Roman" w:hAnsi="Times New Roman"/>
            <w:sz w:val="28"/>
            <w:szCs w:val="28"/>
          </w:rPr>
          <w:t>приложении №</w:t>
        </w:r>
        <w:r w:rsidR="00DD10E2" w:rsidRPr="00256BE9">
          <w:rPr>
            <w:rFonts w:ascii="Times New Roman" w:hAnsi="Times New Roman"/>
            <w:sz w:val="28"/>
            <w:szCs w:val="28"/>
          </w:rPr>
          <w:t xml:space="preserve"> 5</w:t>
        </w:r>
      </w:hyperlink>
      <w:r w:rsidR="00DD10E2" w:rsidRPr="00256BE9">
        <w:rPr>
          <w:rFonts w:ascii="Times New Roman" w:hAnsi="Times New Roman"/>
          <w:sz w:val="28"/>
          <w:szCs w:val="28"/>
        </w:rPr>
        <w:t xml:space="preserve"> к настоящему Порядку).</w:t>
      </w:r>
    </w:p>
    <w:p w:rsidR="00262C62" w:rsidRPr="00256BE9" w:rsidRDefault="00262C62" w:rsidP="00262C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2C62" w:rsidRPr="00256BE9" w:rsidRDefault="00262C62" w:rsidP="00262C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62C62" w:rsidRPr="00256BE9" w:rsidRDefault="00262C62" w:rsidP="00262C6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D10E2" w:rsidRDefault="00DD10E2" w:rsidP="00AA7D57">
      <w:pPr>
        <w:pStyle w:val="ConsPlusNormal"/>
        <w:jc w:val="both"/>
      </w:pPr>
    </w:p>
    <w:p w:rsidR="00AA7D57" w:rsidRDefault="00AA7D57" w:rsidP="00AA7D57">
      <w:pPr>
        <w:pStyle w:val="ConsPlusNormal"/>
        <w:jc w:val="both"/>
      </w:pPr>
    </w:p>
    <w:p w:rsidR="00DD10E2" w:rsidRPr="00EC7089" w:rsidRDefault="00DD10E2" w:rsidP="00DD10E2">
      <w:pPr>
        <w:pStyle w:val="ConsPlusNormal"/>
        <w:numPr>
          <w:ilvl w:val="0"/>
          <w:numId w:val="6"/>
        </w:numPr>
        <w:jc w:val="right"/>
        <w:outlineLvl w:val="1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EC7089" w:rsidRPr="00EC7089">
        <w:rPr>
          <w:rFonts w:ascii="Times New Roman" w:hAnsi="Times New Roman"/>
          <w:sz w:val="28"/>
          <w:szCs w:val="28"/>
        </w:rPr>
        <w:t>№</w:t>
      </w:r>
      <w:r w:rsidRPr="00EC7089">
        <w:rPr>
          <w:rFonts w:ascii="Times New Roman" w:hAnsi="Times New Roman"/>
          <w:sz w:val="28"/>
          <w:szCs w:val="28"/>
        </w:rPr>
        <w:t xml:space="preserve"> 1</w:t>
      </w:r>
    </w:p>
    <w:p w:rsidR="00EC7089" w:rsidRPr="00EC7089" w:rsidRDefault="00DD10E2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к </w:t>
      </w:r>
      <w:r w:rsidR="00EC7089" w:rsidRPr="00EC7089">
        <w:rPr>
          <w:rFonts w:ascii="Times New Roman" w:hAnsi="Times New Roman"/>
          <w:sz w:val="28"/>
          <w:szCs w:val="28"/>
        </w:rPr>
        <w:t xml:space="preserve">Порядку поступления в </w:t>
      </w:r>
      <w:r w:rsidR="00EC7089" w:rsidRPr="00EC7089">
        <w:rPr>
          <w:rFonts w:ascii="Times New Roman" w:hAnsi="Times New Roman"/>
          <w:bCs/>
          <w:sz w:val="28"/>
          <w:szCs w:val="28"/>
        </w:rPr>
        <w:t xml:space="preserve">Администрацию </w:t>
      </w:r>
    </w:p>
    <w:p w:rsidR="00EC7089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EC7089">
        <w:rPr>
          <w:rFonts w:ascii="Times New Roman" w:hAnsi="Times New Roman"/>
          <w:sz w:val="28"/>
          <w:szCs w:val="28"/>
        </w:rPr>
        <w:t xml:space="preserve"> обращений,</w:t>
      </w:r>
    </w:p>
    <w:p w:rsid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 заявлений и уведомлений, являющихся основаниями </w:t>
      </w:r>
    </w:p>
    <w:p w:rsidR="00EC7089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для проведения заседания комиссии </w:t>
      </w: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по соблюдению </w:t>
      </w:r>
    </w:p>
    <w:p w:rsidR="00EC7089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</w:t>
      </w:r>
    </w:p>
    <w:p w:rsidR="00EC7089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служащих, проходящих муниципальную службу в </w:t>
      </w:r>
    </w:p>
    <w:p w:rsidR="00EC7089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Туриловского сельского поселения, </w:t>
      </w:r>
    </w:p>
    <w:p w:rsidR="00DD10E2" w:rsidRPr="00EC7089" w:rsidRDefault="00EC7089" w:rsidP="00EC7089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</w:t>
      </w:r>
    </w:p>
    <w:p w:rsidR="00EC7089" w:rsidRDefault="00EC7089" w:rsidP="00EC7089">
      <w:pPr>
        <w:pStyle w:val="ConsPlusNormal"/>
        <w:numPr>
          <w:ilvl w:val="0"/>
          <w:numId w:val="6"/>
        </w:numPr>
        <w:jc w:val="right"/>
      </w:pPr>
    </w:p>
    <w:p w:rsidR="00DD10E2" w:rsidRPr="00466B3F" w:rsidRDefault="00DD10E2" w:rsidP="00466B3F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466B3F">
        <w:rPr>
          <w:rFonts w:ascii="Times New Roman" w:hAnsi="Times New Roman"/>
          <w:b/>
          <w:sz w:val="24"/>
          <w:szCs w:val="24"/>
        </w:rPr>
        <w:t>Рекомендуемый образец</w:t>
      </w:r>
    </w:p>
    <w:p w:rsidR="00DD10E2" w:rsidRPr="00EC7089" w:rsidRDefault="00DD10E2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tbl>
      <w:tblPr>
        <w:tblW w:w="5245" w:type="dxa"/>
        <w:tblInd w:w="4405" w:type="dxa"/>
        <w:tblLook w:val="04A0"/>
      </w:tblPr>
      <w:tblGrid>
        <w:gridCol w:w="5245"/>
      </w:tblGrid>
      <w:tr w:rsidR="00466B3F" w:rsidRPr="00466B3F" w:rsidTr="00466B3F">
        <w:tc>
          <w:tcPr>
            <w:tcW w:w="5245" w:type="dxa"/>
            <w:shd w:val="clear" w:color="auto" w:fill="auto"/>
          </w:tcPr>
          <w:p w:rsidR="00466B3F" w:rsidRPr="00466B3F" w:rsidRDefault="00466B3F" w:rsidP="00466B3F">
            <w:pPr>
              <w:jc w:val="center"/>
            </w:pPr>
            <w:r>
              <w:t xml:space="preserve">В </w:t>
            </w:r>
            <w:r w:rsidRPr="00466B3F">
              <w:t>комисси</w:t>
            </w:r>
            <w:r>
              <w:t>ю</w:t>
            </w:r>
            <w:r w:rsidRPr="00466B3F">
              <w:t xml:space="preserve"> </w:t>
            </w:r>
            <w:r w:rsidRPr="00466B3F">
              <w:rPr>
                <w:bCs/>
              </w:rPr>
      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      </w:r>
            <w:r w:rsidRPr="00466B3F">
              <w:t xml:space="preserve"> </w:t>
            </w:r>
          </w:p>
        </w:tc>
      </w:tr>
      <w:tr w:rsidR="00466B3F" w:rsidRPr="00466B3F" w:rsidTr="00466B3F">
        <w:tc>
          <w:tcPr>
            <w:tcW w:w="5245" w:type="dxa"/>
            <w:shd w:val="clear" w:color="auto" w:fill="auto"/>
          </w:tcPr>
          <w:p w:rsidR="00466B3F" w:rsidRPr="00466B3F" w:rsidRDefault="00466B3F" w:rsidP="00907EDA">
            <w:pPr>
              <w:rPr>
                <w:rFonts w:eastAsia="Calibri"/>
                <w:color w:val="000000"/>
              </w:rPr>
            </w:pPr>
          </w:p>
        </w:tc>
      </w:tr>
      <w:tr w:rsidR="00466B3F" w:rsidRPr="00466B3F" w:rsidTr="00466B3F">
        <w:tc>
          <w:tcPr>
            <w:tcW w:w="5245" w:type="dxa"/>
            <w:shd w:val="clear" w:color="auto" w:fill="auto"/>
          </w:tcPr>
          <w:p w:rsidR="00466B3F" w:rsidRPr="00466B3F" w:rsidRDefault="00466B3F" w:rsidP="00907EDA">
            <w:pPr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 xml:space="preserve">от _________________________________ </w:t>
            </w:r>
          </w:p>
        </w:tc>
      </w:tr>
      <w:tr w:rsidR="00466B3F" w:rsidRPr="00466B3F" w:rsidTr="00466B3F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466B3F" w:rsidRPr="00466B3F" w:rsidRDefault="00466B3F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(Фамилия, имя, отчество</w:t>
            </w:r>
          </w:p>
          <w:p w:rsidR="00466B3F" w:rsidRPr="00466B3F" w:rsidRDefault="00466B3F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66B3F" w:rsidRPr="00466B3F" w:rsidTr="00466B3F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B3F" w:rsidRPr="00466B3F" w:rsidRDefault="00466B3F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66B3F" w:rsidRPr="00466B3F" w:rsidTr="00466B3F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466B3F" w:rsidRPr="00466B3F" w:rsidRDefault="00466B3F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адрес проживания (регистрации) гражданина</w:t>
            </w:r>
          </w:p>
        </w:tc>
      </w:tr>
      <w:tr w:rsidR="00466B3F" w:rsidRPr="00466B3F" w:rsidTr="00466B3F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466B3F" w:rsidRPr="00466B3F" w:rsidRDefault="00466B3F" w:rsidP="00907EDA">
            <w:pPr>
              <w:rPr>
                <w:rFonts w:eastAsia="Calibri"/>
                <w:color w:val="000000"/>
              </w:rPr>
            </w:pPr>
          </w:p>
        </w:tc>
      </w:tr>
      <w:tr w:rsidR="00466B3F" w:rsidRPr="00466B3F" w:rsidTr="00466B3F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466B3F" w:rsidRPr="00466B3F" w:rsidRDefault="00466B3F" w:rsidP="00907ED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номер контактного телефона)</w:t>
            </w:r>
          </w:p>
        </w:tc>
      </w:tr>
    </w:tbl>
    <w:p w:rsidR="00D240A1" w:rsidRPr="00D240A1" w:rsidRDefault="00466B3F" w:rsidP="00466B3F">
      <w:pPr>
        <w:pStyle w:val="af0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0A1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Start w:id="3" w:name="Par111"/>
      <w:bookmarkStart w:id="4" w:name="P110"/>
      <w:bookmarkEnd w:id="3"/>
      <w:bookmarkEnd w:id="4"/>
    </w:p>
    <w:p w:rsidR="00DD10E2" w:rsidRPr="00D240A1" w:rsidRDefault="00DD10E2" w:rsidP="00D240A1">
      <w:pPr>
        <w:pStyle w:val="af0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0A1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DD10E2" w:rsidRPr="00483E6E" w:rsidRDefault="00DD10E2" w:rsidP="00466B3F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6E">
        <w:rPr>
          <w:rFonts w:ascii="Times New Roman" w:hAnsi="Times New Roman" w:cs="Times New Roman"/>
          <w:b/>
          <w:sz w:val="24"/>
          <w:szCs w:val="24"/>
        </w:rPr>
        <w:t>о даче согласия на замещение должности на условиях трудового</w:t>
      </w:r>
      <w:r w:rsidR="00466B3F" w:rsidRPr="00483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E6E">
        <w:rPr>
          <w:rFonts w:ascii="Times New Roman" w:hAnsi="Times New Roman" w:cs="Times New Roman"/>
          <w:b/>
          <w:sz w:val="24"/>
          <w:szCs w:val="24"/>
        </w:rPr>
        <w:t>договора либо на выполнение работы на условиях</w:t>
      </w:r>
      <w:r w:rsidR="00466B3F" w:rsidRPr="00483E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E6E">
        <w:rPr>
          <w:rFonts w:ascii="Times New Roman" w:hAnsi="Times New Roman" w:cs="Times New Roman"/>
          <w:b/>
          <w:sz w:val="24"/>
          <w:szCs w:val="24"/>
        </w:rPr>
        <w:t>гражданско-правового договора в коммерческой</w:t>
      </w:r>
    </w:p>
    <w:p w:rsidR="00DD10E2" w:rsidRPr="00483E6E" w:rsidRDefault="00DD10E2" w:rsidP="00466B3F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E6E">
        <w:rPr>
          <w:rFonts w:ascii="Times New Roman" w:hAnsi="Times New Roman" w:cs="Times New Roman"/>
          <w:b/>
          <w:sz w:val="24"/>
          <w:szCs w:val="24"/>
        </w:rPr>
        <w:t>или некоммерческой организации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256BE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BE9">
        <w:rPr>
          <w:rFonts w:ascii="Times New Roman" w:hAnsi="Times New Roman" w:cs="Times New Roman"/>
          <w:sz w:val="24"/>
          <w:szCs w:val="24"/>
        </w:rPr>
        <w:t xml:space="preserve">   </w:t>
      </w:r>
      <w:r w:rsidR="00466B3F" w:rsidRPr="00256BE9">
        <w:rPr>
          <w:rFonts w:ascii="Times New Roman" w:hAnsi="Times New Roman" w:cs="Times New Roman"/>
          <w:sz w:val="24"/>
          <w:szCs w:val="24"/>
        </w:rPr>
        <w:t xml:space="preserve">      </w:t>
      </w:r>
      <w:r w:rsidRPr="00256BE9">
        <w:rPr>
          <w:rFonts w:ascii="Times New Roman" w:hAnsi="Times New Roman" w:cs="Times New Roman"/>
          <w:sz w:val="24"/>
          <w:szCs w:val="24"/>
        </w:rPr>
        <w:t xml:space="preserve"> В  соответствии  с  </w:t>
      </w:r>
      <w:r w:rsidR="00E57F16">
        <w:rPr>
          <w:rFonts w:ascii="Times New Roman" w:hAnsi="Times New Roman" w:cs="Times New Roman"/>
          <w:sz w:val="24"/>
          <w:szCs w:val="24"/>
        </w:rPr>
        <w:t>частью</w:t>
      </w:r>
      <w:r w:rsidR="007E3829" w:rsidRPr="00256BE9">
        <w:rPr>
          <w:rFonts w:ascii="Times New Roman" w:hAnsi="Times New Roman" w:cs="Times New Roman"/>
          <w:sz w:val="24"/>
          <w:szCs w:val="24"/>
        </w:rPr>
        <w:t xml:space="preserve"> 4 статьи 14 Федерального закона  от 02.03.2007 № 25-ФЗ «О муниципальной службе в Российской Федерации», </w:t>
      </w:r>
      <w:r w:rsidRPr="00256BE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Федеральный закон от 25.12.2008 N 273-ФЗ (ред. от 08.08.2024) &quot;О противодействии коррупции&quot; {КонсультантПлюс}">
        <w:r w:rsidRPr="00256BE9">
          <w:rPr>
            <w:rFonts w:ascii="Times New Roman" w:hAnsi="Times New Roman" w:cs="Times New Roman"/>
            <w:sz w:val="24"/>
            <w:szCs w:val="24"/>
          </w:rPr>
          <w:t>статьей 12</w:t>
        </w:r>
      </w:hyperlink>
      <w:r w:rsidRPr="00256BE9">
        <w:rPr>
          <w:rFonts w:ascii="Times New Roman" w:hAnsi="Times New Roman" w:cs="Times New Roman"/>
          <w:sz w:val="24"/>
          <w:szCs w:val="24"/>
        </w:rPr>
        <w:t xml:space="preserve">  Федерального  закона  от  25</w:t>
      </w:r>
      <w:r w:rsidR="007E3829" w:rsidRPr="00256BE9">
        <w:rPr>
          <w:rFonts w:ascii="Times New Roman" w:hAnsi="Times New Roman" w:cs="Times New Roman"/>
          <w:sz w:val="24"/>
          <w:szCs w:val="24"/>
        </w:rPr>
        <w:t>.12.</w:t>
      </w:r>
      <w:r w:rsidRPr="00256BE9">
        <w:rPr>
          <w:rFonts w:ascii="Times New Roman" w:hAnsi="Times New Roman" w:cs="Times New Roman"/>
          <w:sz w:val="24"/>
          <w:szCs w:val="24"/>
        </w:rPr>
        <w:t>2008</w:t>
      </w:r>
      <w:r w:rsidR="007E3829" w:rsidRPr="00256BE9">
        <w:rPr>
          <w:rFonts w:ascii="Times New Roman" w:hAnsi="Times New Roman" w:cs="Times New Roman"/>
          <w:sz w:val="24"/>
          <w:szCs w:val="24"/>
        </w:rPr>
        <w:t xml:space="preserve"> №</w:t>
      </w:r>
      <w:r w:rsidRPr="00256BE9">
        <w:rPr>
          <w:rFonts w:ascii="Times New Roman" w:hAnsi="Times New Roman" w:cs="Times New Roman"/>
          <w:sz w:val="24"/>
          <w:szCs w:val="24"/>
        </w:rPr>
        <w:t xml:space="preserve"> 273</w:t>
      </w:r>
      <w:r w:rsidR="00466B3F" w:rsidRPr="00256BE9">
        <w:rPr>
          <w:rFonts w:ascii="Times New Roman" w:hAnsi="Times New Roman" w:cs="Times New Roman"/>
          <w:sz w:val="24"/>
          <w:szCs w:val="24"/>
        </w:rPr>
        <w:t xml:space="preserve"> </w:t>
      </w:r>
      <w:r w:rsidR="007E3829" w:rsidRPr="00256BE9">
        <w:rPr>
          <w:rFonts w:ascii="Times New Roman" w:hAnsi="Times New Roman" w:cs="Times New Roman"/>
          <w:sz w:val="24"/>
          <w:szCs w:val="24"/>
        </w:rPr>
        <w:t>«</w:t>
      </w:r>
      <w:r w:rsidRPr="00256BE9">
        <w:rPr>
          <w:rFonts w:ascii="Times New Roman" w:hAnsi="Times New Roman" w:cs="Times New Roman"/>
          <w:sz w:val="24"/>
          <w:szCs w:val="24"/>
        </w:rPr>
        <w:t>О   противодействии  коррупции</w:t>
      </w:r>
      <w:r w:rsidR="007E3829" w:rsidRPr="00256BE9">
        <w:rPr>
          <w:rFonts w:ascii="Times New Roman" w:hAnsi="Times New Roman" w:cs="Times New Roman"/>
          <w:sz w:val="24"/>
          <w:szCs w:val="24"/>
        </w:rPr>
        <w:t>»</w:t>
      </w:r>
      <w:r w:rsidRPr="00256BE9">
        <w:rPr>
          <w:rFonts w:ascii="Times New Roman" w:hAnsi="Times New Roman" w:cs="Times New Roman"/>
          <w:sz w:val="24"/>
          <w:szCs w:val="24"/>
        </w:rPr>
        <w:t xml:space="preserve">  прошу  дать  мне  согласие  на  замещение</w:t>
      </w:r>
      <w:r w:rsidR="00466B3F" w:rsidRPr="00256BE9">
        <w:rPr>
          <w:rFonts w:ascii="Times New Roman" w:hAnsi="Times New Roman" w:cs="Times New Roman"/>
          <w:sz w:val="24"/>
          <w:szCs w:val="24"/>
        </w:rPr>
        <w:t xml:space="preserve"> </w:t>
      </w:r>
      <w:r w:rsidRPr="00256BE9">
        <w:rPr>
          <w:rFonts w:ascii="Times New Roman" w:hAnsi="Times New Roman" w:cs="Times New Roman"/>
          <w:sz w:val="24"/>
          <w:szCs w:val="24"/>
        </w:rPr>
        <w:t>должности (выполнение работы на условиях гражданско-правового договора) в</w:t>
      </w:r>
    </w:p>
    <w:p w:rsidR="00DD10E2" w:rsidRPr="00256BE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BE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3829" w:rsidRPr="00256BE9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256BE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56BE9">
        <w:rPr>
          <w:rFonts w:ascii="Times New Roman" w:hAnsi="Times New Roman" w:cs="Times New Roman"/>
          <w:sz w:val="24"/>
          <w:szCs w:val="24"/>
        </w:rPr>
        <w:t xml:space="preserve">     </w:t>
      </w:r>
      <w:r w:rsidRPr="00256BE9">
        <w:rPr>
          <w:rFonts w:ascii="Times New Roman" w:hAnsi="Times New Roman" w:cs="Times New Roman"/>
        </w:rPr>
        <w:t>(наименование коммерческой или некоммерческой организации, адрес в пределах места нахождения)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6BE9">
        <w:rPr>
          <w:rFonts w:ascii="Times New Roman" w:hAnsi="Times New Roman" w:cs="Times New Roman"/>
          <w:sz w:val="24"/>
          <w:szCs w:val="24"/>
        </w:rPr>
        <w:t>в связи с тем, что при замещении должности (должностей) ___________________</w:t>
      </w:r>
      <w:r w:rsidR="007E3829" w:rsidRPr="00256BE9">
        <w:rPr>
          <w:rFonts w:ascii="Times New Roman" w:hAnsi="Times New Roman" w:cs="Times New Roman"/>
          <w:sz w:val="24"/>
          <w:szCs w:val="24"/>
        </w:rPr>
        <w:t>_________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E3829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7E3829" w:rsidRDefault="00DD10E2" w:rsidP="007E382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E3829">
        <w:rPr>
          <w:rFonts w:ascii="Times New Roman" w:hAnsi="Times New Roman" w:cs="Times New Roman"/>
        </w:rPr>
        <w:t>(наименование должности (должностей) с указанием</w:t>
      </w:r>
      <w:r w:rsidR="007E3829" w:rsidRPr="007E3829">
        <w:rPr>
          <w:rFonts w:ascii="Times New Roman" w:hAnsi="Times New Roman" w:cs="Times New Roman"/>
        </w:rPr>
        <w:t xml:space="preserve"> </w:t>
      </w:r>
      <w:r w:rsidRPr="007E3829">
        <w:rPr>
          <w:rFonts w:ascii="Times New Roman" w:hAnsi="Times New Roman" w:cs="Times New Roman"/>
        </w:rPr>
        <w:t>структурного подразделения)</w:t>
      </w:r>
    </w:p>
    <w:p w:rsidR="00DD10E2" w:rsidRPr="007E382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3829">
        <w:rPr>
          <w:rFonts w:ascii="Times New Roman" w:hAnsi="Times New Roman" w:cs="Times New Roman"/>
          <w:sz w:val="24"/>
          <w:szCs w:val="24"/>
        </w:rPr>
        <w:t xml:space="preserve">я осуществлял (осуществляла)/осуществляю следующие функции </w:t>
      </w:r>
      <w:r w:rsidR="007E3829" w:rsidRPr="007E3829">
        <w:rPr>
          <w:rFonts w:ascii="Times New Roman" w:hAnsi="Times New Roman" w:cs="Times New Roman"/>
          <w:sz w:val="24"/>
          <w:szCs w:val="24"/>
        </w:rPr>
        <w:t>муниципального</w:t>
      </w:r>
      <w:r w:rsidR="007E3829">
        <w:rPr>
          <w:rFonts w:ascii="Times New Roman" w:hAnsi="Times New Roman" w:cs="Times New Roman"/>
          <w:sz w:val="24"/>
          <w:szCs w:val="24"/>
        </w:rPr>
        <w:t xml:space="preserve"> </w:t>
      </w:r>
      <w:r w:rsidRPr="007E3829">
        <w:rPr>
          <w:rFonts w:ascii="Times New Roman" w:hAnsi="Times New Roman" w:cs="Times New Roman"/>
          <w:sz w:val="24"/>
          <w:szCs w:val="24"/>
        </w:rPr>
        <w:t>управления в отношении этой организации: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</w:t>
      </w:r>
      <w:r w:rsidRPr="00EC7089">
        <w:rPr>
          <w:rFonts w:ascii="Times New Roman" w:hAnsi="Times New Roman" w:cs="Times New Roman"/>
          <w:sz w:val="24"/>
          <w:szCs w:val="24"/>
        </w:rPr>
        <w:t>1) ___________________________________________________________________,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</w:t>
      </w:r>
      <w:r w:rsidRPr="00EC7089">
        <w:rPr>
          <w:rFonts w:ascii="Times New Roman" w:hAnsi="Times New Roman" w:cs="Times New Roman"/>
          <w:sz w:val="24"/>
          <w:szCs w:val="24"/>
        </w:rPr>
        <w:t>2) ___________________________________________________________________.</w:t>
      </w:r>
    </w:p>
    <w:p w:rsidR="00DD10E2" w:rsidRPr="00185B15" w:rsidRDefault="00DD10E2" w:rsidP="00185B15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 </w:t>
      </w:r>
      <w:r w:rsidRPr="00EC7089">
        <w:rPr>
          <w:rFonts w:ascii="Times New Roman" w:hAnsi="Times New Roman" w:cs="Times New Roman"/>
          <w:sz w:val="24"/>
          <w:szCs w:val="24"/>
        </w:rPr>
        <w:t>В  мои  должностные  обязанности будет входить (выполняемая мною работа</w:t>
      </w:r>
      <w:r w:rsidR="00185B15">
        <w:rPr>
          <w:rFonts w:ascii="Times New Roman" w:hAnsi="Times New Roman" w:cs="Times New Roman"/>
          <w:sz w:val="24"/>
          <w:szCs w:val="24"/>
        </w:rPr>
        <w:t xml:space="preserve"> </w:t>
      </w:r>
      <w:r w:rsidRPr="00185B15">
        <w:rPr>
          <w:rFonts w:ascii="Times New Roman" w:hAnsi="Times New Roman" w:cs="Times New Roman"/>
          <w:sz w:val="24"/>
          <w:szCs w:val="24"/>
        </w:rPr>
        <w:t>будет включать):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 </w:t>
      </w:r>
      <w:r w:rsidRPr="00EC7089">
        <w:rPr>
          <w:rFonts w:ascii="Times New Roman" w:hAnsi="Times New Roman" w:cs="Times New Roman"/>
          <w:sz w:val="24"/>
          <w:szCs w:val="24"/>
        </w:rPr>
        <w:t>1) ___________________________________________________________________;</w:t>
      </w:r>
    </w:p>
    <w:p w:rsidR="00185B15" w:rsidRDefault="00185B15" w:rsidP="00185B15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DD10E2" w:rsidRPr="00185B15">
        <w:rPr>
          <w:rFonts w:ascii="Times New Roman" w:hAnsi="Times New Roman" w:cs="Times New Roman"/>
        </w:rPr>
        <w:t>(краткое описание должностных обязанностей, характер выполняемой</w:t>
      </w:r>
      <w:r w:rsidRPr="00185B15">
        <w:rPr>
          <w:rFonts w:ascii="Times New Roman" w:hAnsi="Times New Roman" w:cs="Times New Roman"/>
        </w:rPr>
        <w:t xml:space="preserve">   </w:t>
      </w:r>
      <w:r w:rsidR="00DD10E2" w:rsidRPr="00185B15">
        <w:rPr>
          <w:rFonts w:ascii="Times New Roman" w:hAnsi="Times New Roman" w:cs="Times New Roman"/>
        </w:rPr>
        <w:t xml:space="preserve">работы в случае </w:t>
      </w:r>
    </w:p>
    <w:p w:rsidR="00DD10E2" w:rsidRPr="00185B15" w:rsidRDefault="00DD10E2" w:rsidP="00185B15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185B15">
        <w:rPr>
          <w:rFonts w:ascii="Times New Roman" w:hAnsi="Times New Roman" w:cs="Times New Roman"/>
        </w:rPr>
        <w:t>заключения трудового или гражданско-правового договора)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 </w:t>
      </w:r>
      <w:r w:rsidRPr="00EC7089">
        <w:rPr>
          <w:rFonts w:ascii="Times New Roman" w:hAnsi="Times New Roman" w:cs="Times New Roman"/>
          <w:sz w:val="24"/>
          <w:szCs w:val="24"/>
        </w:rPr>
        <w:t>2) ___________________________________________________________________</w:t>
      </w:r>
      <w:r w:rsidR="00185B15">
        <w:rPr>
          <w:rFonts w:ascii="Times New Roman" w:hAnsi="Times New Roman" w:cs="Times New Roman"/>
          <w:sz w:val="24"/>
          <w:szCs w:val="24"/>
        </w:rPr>
        <w:t>___</w:t>
      </w:r>
      <w:r w:rsidRPr="00EC7089">
        <w:rPr>
          <w:rFonts w:ascii="Times New Roman" w:hAnsi="Times New Roman" w:cs="Times New Roman"/>
          <w:sz w:val="24"/>
          <w:szCs w:val="24"/>
        </w:rPr>
        <w:t>.</w:t>
      </w:r>
    </w:p>
    <w:p w:rsidR="00DD10E2" w:rsidRPr="00185B15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5B15">
        <w:rPr>
          <w:rFonts w:ascii="Times New Roman" w:hAnsi="Times New Roman" w:cs="Times New Roman"/>
          <w:sz w:val="24"/>
          <w:szCs w:val="24"/>
        </w:rPr>
        <w:t xml:space="preserve">   </w:t>
      </w:r>
      <w:r w:rsidR="00185B15" w:rsidRPr="00185B15">
        <w:rPr>
          <w:rFonts w:ascii="Times New Roman" w:hAnsi="Times New Roman" w:cs="Times New Roman"/>
          <w:sz w:val="24"/>
          <w:szCs w:val="24"/>
        </w:rPr>
        <w:t xml:space="preserve">    </w:t>
      </w:r>
      <w:r w:rsidRPr="00185B15">
        <w:rPr>
          <w:rFonts w:ascii="Times New Roman" w:hAnsi="Times New Roman" w:cs="Times New Roman"/>
          <w:sz w:val="24"/>
          <w:szCs w:val="24"/>
        </w:rPr>
        <w:t xml:space="preserve"> Обращение  прошу  рассмотреть  в моем присутствии/без моего присутствия</w:t>
      </w:r>
      <w:r w:rsidR="00185B15" w:rsidRPr="00185B15">
        <w:rPr>
          <w:rFonts w:ascii="Times New Roman" w:hAnsi="Times New Roman" w:cs="Times New Roman"/>
          <w:sz w:val="24"/>
          <w:szCs w:val="24"/>
        </w:rPr>
        <w:t xml:space="preserve"> </w:t>
      </w:r>
      <w:r w:rsidRPr="00185B15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185B15">
        <w:rPr>
          <w:rFonts w:ascii="Times New Roman" w:hAnsi="Times New Roman" w:cs="Times New Roman"/>
          <w:sz w:val="24"/>
          <w:szCs w:val="24"/>
        </w:rPr>
        <w:t xml:space="preserve">    </w:t>
      </w:r>
      <w:r w:rsidRPr="00EC7089">
        <w:rPr>
          <w:rFonts w:ascii="Times New Roman" w:hAnsi="Times New Roman" w:cs="Times New Roman"/>
          <w:sz w:val="24"/>
          <w:szCs w:val="24"/>
        </w:rPr>
        <w:t xml:space="preserve"> Информацию о принятом решении прошу направить по адресу: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185B15" w:rsidRDefault="00DD10E2" w:rsidP="00185B15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185B15">
        <w:rPr>
          <w:rFonts w:ascii="Times New Roman" w:hAnsi="Times New Roman" w:cs="Times New Roman"/>
        </w:rPr>
        <w:t>(указывается адрес фактического проживания, адрес электронной почты  или иной способ направления решения)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>__________________</w:t>
      </w:r>
      <w:r w:rsidR="00185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EC7089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185B15">
        <w:rPr>
          <w:rFonts w:ascii="Times New Roman" w:hAnsi="Times New Roman" w:cs="Times New Roman"/>
          <w:sz w:val="24"/>
          <w:szCs w:val="24"/>
        </w:rPr>
        <w:t>_____</w:t>
      </w:r>
      <w:r w:rsidRPr="00EC7089">
        <w:rPr>
          <w:rFonts w:ascii="Times New Roman" w:hAnsi="Times New Roman" w:cs="Times New Roman"/>
          <w:sz w:val="24"/>
          <w:szCs w:val="24"/>
        </w:rPr>
        <w:t xml:space="preserve"> </w:t>
      </w:r>
      <w:r w:rsidR="00185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EC70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D10E2" w:rsidRPr="00185B15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C7089">
        <w:rPr>
          <w:rFonts w:ascii="Times New Roman" w:hAnsi="Times New Roman" w:cs="Times New Roman"/>
          <w:sz w:val="24"/>
          <w:szCs w:val="24"/>
        </w:rPr>
        <w:t xml:space="preserve">      </w:t>
      </w:r>
      <w:r w:rsidRPr="00185B15">
        <w:rPr>
          <w:rFonts w:ascii="Times New Roman" w:hAnsi="Times New Roman" w:cs="Times New Roman"/>
        </w:rPr>
        <w:t xml:space="preserve">(дата)    </w:t>
      </w:r>
      <w:r w:rsidR="00185B15">
        <w:rPr>
          <w:rFonts w:ascii="Times New Roman" w:hAnsi="Times New Roman" w:cs="Times New Roman"/>
        </w:rPr>
        <w:t xml:space="preserve">                     </w:t>
      </w:r>
      <w:r w:rsidRPr="00185B15">
        <w:rPr>
          <w:rFonts w:ascii="Times New Roman" w:hAnsi="Times New Roman" w:cs="Times New Roman"/>
        </w:rPr>
        <w:t xml:space="preserve">   </w:t>
      </w:r>
      <w:r w:rsidR="00185B15">
        <w:rPr>
          <w:rFonts w:ascii="Times New Roman" w:hAnsi="Times New Roman" w:cs="Times New Roman"/>
        </w:rPr>
        <w:t xml:space="preserve">     </w:t>
      </w:r>
      <w:r w:rsidRPr="00185B15">
        <w:rPr>
          <w:rFonts w:ascii="Times New Roman" w:hAnsi="Times New Roman" w:cs="Times New Roman"/>
        </w:rPr>
        <w:t xml:space="preserve"> (подпись лица, </w:t>
      </w:r>
      <w:r w:rsidR="00185B15" w:rsidRPr="00185B15">
        <w:rPr>
          <w:rFonts w:ascii="Times New Roman" w:hAnsi="Times New Roman" w:cs="Times New Roman"/>
        </w:rPr>
        <w:t>подавшего обращение)</w:t>
      </w:r>
      <w:r w:rsidRPr="00185B15">
        <w:rPr>
          <w:rFonts w:ascii="Times New Roman" w:hAnsi="Times New Roman" w:cs="Times New Roman"/>
        </w:rPr>
        <w:t xml:space="preserve">    </w:t>
      </w:r>
      <w:r w:rsidR="00185B15">
        <w:rPr>
          <w:rFonts w:ascii="Times New Roman" w:hAnsi="Times New Roman" w:cs="Times New Roman"/>
        </w:rPr>
        <w:t xml:space="preserve">                   </w:t>
      </w:r>
      <w:r w:rsidRPr="00185B15">
        <w:rPr>
          <w:rFonts w:ascii="Times New Roman" w:hAnsi="Times New Roman" w:cs="Times New Roman"/>
        </w:rPr>
        <w:t xml:space="preserve"> (расшифровка подписи)</w:t>
      </w:r>
    </w:p>
    <w:p w:rsidR="00DD10E2" w:rsidRPr="00185B15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185B15">
        <w:rPr>
          <w:rFonts w:ascii="Times New Roman" w:hAnsi="Times New Roman" w:cs="Times New Roman"/>
        </w:rPr>
        <w:t xml:space="preserve">                           </w:t>
      </w:r>
    </w:p>
    <w:p w:rsidR="00DD10E2" w:rsidRPr="00EC70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7089">
        <w:rPr>
          <w:rFonts w:ascii="Times New Roman" w:hAnsi="Times New Roman" w:cs="Times New Roman"/>
          <w:sz w:val="24"/>
          <w:szCs w:val="24"/>
        </w:rPr>
        <w:t>Регистрационный номер в журнале N _________</w:t>
      </w:r>
    </w:p>
    <w:p w:rsidR="00DD10E2" w:rsidRPr="001B01D0" w:rsidRDefault="00DD10E2" w:rsidP="00DD10E2">
      <w:pPr>
        <w:pStyle w:val="ConsPlusNonformat"/>
        <w:numPr>
          <w:ilvl w:val="0"/>
          <w:numId w:val="6"/>
        </w:numPr>
        <w:jc w:val="both"/>
      </w:pPr>
      <w:r w:rsidRPr="00185B15">
        <w:rPr>
          <w:rFonts w:ascii="Times New Roman" w:hAnsi="Times New Roman" w:cs="Times New Roman"/>
          <w:sz w:val="24"/>
          <w:szCs w:val="24"/>
        </w:rPr>
        <w:t>Дата регистрации обращения "__" __________ 20__ г.</w:t>
      </w: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Default="001B01D0" w:rsidP="001B01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outlineLvl w:val="1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к Порядку поступления в </w:t>
      </w:r>
      <w:r w:rsidRPr="00EC7089">
        <w:rPr>
          <w:rFonts w:ascii="Times New Roman" w:hAnsi="Times New Roman"/>
          <w:bCs/>
          <w:sz w:val="28"/>
          <w:szCs w:val="28"/>
        </w:rPr>
        <w:t xml:space="preserve">Администрацию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EC7089">
        <w:rPr>
          <w:rFonts w:ascii="Times New Roman" w:hAnsi="Times New Roman"/>
          <w:sz w:val="28"/>
          <w:szCs w:val="28"/>
        </w:rPr>
        <w:t xml:space="preserve"> обращений,</w:t>
      </w:r>
    </w:p>
    <w:p w:rsidR="001B01D0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 заявлений и уведомлений, являющихся основаниями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для проведения заседания комиссии </w:t>
      </w: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по соблюдению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служащих, проходящих муниципальную службу в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Туриловского сельского поселения, </w:t>
      </w:r>
    </w:p>
    <w:p w:rsidR="001B01D0" w:rsidRPr="00EC7089" w:rsidRDefault="001B01D0" w:rsidP="001B01D0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</w:t>
      </w:r>
    </w:p>
    <w:p w:rsidR="001B01D0" w:rsidRDefault="001B01D0" w:rsidP="001B01D0">
      <w:pPr>
        <w:pStyle w:val="ConsPlusNonformat"/>
        <w:jc w:val="both"/>
      </w:pP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p w:rsidR="00DD10E2" w:rsidRPr="001B01D0" w:rsidRDefault="00DD10E2" w:rsidP="001B01D0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1B01D0">
        <w:rPr>
          <w:rFonts w:ascii="Times New Roman" w:hAnsi="Times New Roman"/>
          <w:b/>
          <w:sz w:val="24"/>
        </w:rPr>
        <w:t>Рекомендуемый образец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p w:rsidR="001B01D0" w:rsidRDefault="00DD10E2" w:rsidP="001B01D0">
      <w:pPr>
        <w:pStyle w:val="ConsPlusNonformat"/>
        <w:numPr>
          <w:ilvl w:val="0"/>
          <w:numId w:val="6"/>
        </w:numPr>
        <w:jc w:val="both"/>
      </w:pPr>
      <w:r>
        <w:t xml:space="preserve">                                     </w:t>
      </w:r>
    </w:p>
    <w:tbl>
      <w:tblPr>
        <w:tblW w:w="5245" w:type="dxa"/>
        <w:tblInd w:w="4405" w:type="dxa"/>
        <w:tblLook w:val="04A0"/>
      </w:tblPr>
      <w:tblGrid>
        <w:gridCol w:w="5245"/>
      </w:tblGrid>
      <w:tr w:rsidR="001B01D0" w:rsidRPr="00466B3F" w:rsidTr="00907EDA">
        <w:tc>
          <w:tcPr>
            <w:tcW w:w="5245" w:type="dxa"/>
            <w:shd w:val="clear" w:color="auto" w:fill="auto"/>
          </w:tcPr>
          <w:p w:rsidR="001B01D0" w:rsidRPr="00466B3F" w:rsidRDefault="001B01D0" w:rsidP="00907EDA">
            <w:pPr>
              <w:jc w:val="center"/>
            </w:pPr>
            <w:r>
              <w:t xml:space="preserve">В </w:t>
            </w:r>
            <w:r w:rsidRPr="00466B3F">
              <w:t>комисси</w:t>
            </w:r>
            <w:r>
              <w:t>ю</w:t>
            </w:r>
            <w:r w:rsidRPr="00466B3F">
              <w:t xml:space="preserve"> </w:t>
            </w:r>
            <w:r w:rsidRPr="00466B3F">
              <w:rPr>
                <w:bCs/>
              </w:rPr>
      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      </w:r>
            <w:r w:rsidRPr="00466B3F">
              <w:t xml:space="preserve"> </w:t>
            </w:r>
          </w:p>
        </w:tc>
      </w:tr>
      <w:tr w:rsidR="001B01D0" w:rsidRPr="00466B3F" w:rsidTr="00907EDA">
        <w:tc>
          <w:tcPr>
            <w:tcW w:w="5245" w:type="dxa"/>
            <w:shd w:val="clear" w:color="auto" w:fill="auto"/>
          </w:tcPr>
          <w:p w:rsidR="001B01D0" w:rsidRPr="00466B3F" w:rsidRDefault="001B01D0" w:rsidP="00907EDA">
            <w:pPr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 xml:space="preserve">от _________________________________ </w:t>
            </w:r>
          </w:p>
        </w:tc>
      </w:tr>
      <w:tr w:rsidR="001B01D0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B01D0" w:rsidRPr="00466B3F" w:rsidRDefault="001B01D0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(Фамилия, имя, отчество</w:t>
            </w:r>
          </w:p>
          <w:p w:rsidR="001B01D0" w:rsidRPr="00466B3F" w:rsidRDefault="001B01D0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01D0" w:rsidRPr="00466B3F" w:rsidTr="00907EDA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1D0" w:rsidRPr="00466B3F" w:rsidRDefault="001B01D0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1B01D0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B01D0" w:rsidRPr="00466B3F" w:rsidRDefault="001B01D0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адрес проживания (регистрации) гражданина</w:t>
            </w:r>
          </w:p>
        </w:tc>
      </w:tr>
      <w:tr w:rsidR="001B01D0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1B01D0" w:rsidRPr="00466B3F" w:rsidRDefault="001B01D0" w:rsidP="00907EDA">
            <w:pPr>
              <w:rPr>
                <w:rFonts w:eastAsia="Calibri"/>
                <w:color w:val="000000"/>
              </w:rPr>
            </w:pPr>
          </w:p>
        </w:tc>
      </w:tr>
      <w:tr w:rsidR="001B01D0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1B01D0" w:rsidRPr="00466B3F" w:rsidRDefault="001B01D0" w:rsidP="00907ED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номер контактного телефона)</w:t>
            </w:r>
          </w:p>
        </w:tc>
      </w:tr>
    </w:tbl>
    <w:p w:rsidR="00DD10E2" w:rsidRDefault="00DD10E2" w:rsidP="001B01D0">
      <w:pPr>
        <w:pStyle w:val="ConsPlusNonformat"/>
        <w:numPr>
          <w:ilvl w:val="0"/>
          <w:numId w:val="6"/>
        </w:numPr>
        <w:jc w:val="both"/>
      </w:pPr>
    </w:p>
    <w:p w:rsidR="00DD10E2" w:rsidRPr="00BF25C9" w:rsidRDefault="00DD10E2" w:rsidP="00BF25C9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04"/>
      <w:bookmarkEnd w:id="5"/>
      <w:r w:rsidRPr="00BF25C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 xml:space="preserve">    </w:t>
      </w:r>
      <w:r w:rsidR="008E46D0">
        <w:rPr>
          <w:rFonts w:ascii="Times New Roman" w:hAnsi="Times New Roman" w:cs="Times New Roman"/>
          <w:sz w:val="24"/>
          <w:szCs w:val="24"/>
        </w:rPr>
        <w:t xml:space="preserve">      </w:t>
      </w:r>
      <w:r w:rsidRPr="00BF25C9">
        <w:rPr>
          <w:rFonts w:ascii="Times New Roman" w:hAnsi="Times New Roman" w:cs="Times New Roman"/>
          <w:sz w:val="24"/>
          <w:szCs w:val="24"/>
        </w:rPr>
        <w:t>Сообщаю,  что  я не имею возможности представить сведения о доходах, об</w:t>
      </w:r>
      <w:r w:rsidR="00BF25C9">
        <w:rPr>
          <w:rFonts w:ascii="Times New Roman" w:hAnsi="Times New Roman" w:cs="Times New Roman"/>
          <w:sz w:val="24"/>
          <w:szCs w:val="24"/>
        </w:rPr>
        <w:t xml:space="preserve"> </w:t>
      </w:r>
      <w:r w:rsidRPr="00BF25C9">
        <w:rPr>
          <w:rFonts w:ascii="Times New Roman" w:hAnsi="Times New Roman" w:cs="Times New Roman"/>
          <w:sz w:val="24"/>
          <w:szCs w:val="24"/>
        </w:rPr>
        <w:t>имуществе и обязательствах имущественного характера своих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F25C9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25C9">
        <w:rPr>
          <w:rFonts w:ascii="Times New Roman" w:hAnsi="Times New Roman" w:cs="Times New Roman"/>
        </w:rPr>
        <w:t xml:space="preserve">          (фамилия, имя, отчество (при наличии) супруги (супруга)  и (или) несовершеннолетних детей)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в связи с тем, что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46D0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8E46D0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F25C9">
        <w:rPr>
          <w:rFonts w:ascii="Times New Roman" w:hAnsi="Times New Roman" w:cs="Times New Roman"/>
          <w:sz w:val="24"/>
          <w:szCs w:val="24"/>
        </w:rPr>
        <w:t xml:space="preserve">  (</w:t>
      </w:r>
      <w:r w:rsidRPr="008E46D0">
        <w:rPr>
          <w:rFonts w:ascii="Times New Roman" w:hAnsi="Times New Roman" w:cs="Times New Roman"/>
        </w:rPr>
        <w:t>указываются все причины и обстоятельства, необходимые для того, чтобы</w:t>
      </w:r>
      <w:r w:rsidR="008E46D0" w:rsidRPr="008E46D0">
        <w:rPr>
          <w:rFonts w:ascii="Times New Roman" w:hAnsi="Times New Roman" w:cs="Times New Roman"/>
        </w:rPr>
        <w:t xml:space="preserve"> Комиссия могла сделать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46D0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8E46D0" w:rsidRDefault="00DD10E2" w:rsidP="008E46D0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8E46D0">
        <w:rPr>
          <w:rFonts w:ascii="Times New Roman" w:hAnsi="Times New Roman" w:cs="Times New Roman"/>
        </w:rPr>
        <w:t>вывод о том, что непредставление сведений носит  объективный характер)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E46D0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8E46D0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Pr="008E46D0">
        <w:rPr>
          <w:rFonts w:ascii="Times New Roman" w:hAnsi="Times New Roman" w:cs="Times New Roman"/>
          <w:sz w:val="24"/>
          <w:szCs w:val="24"/>
        </w:rPr>
        <w:t>К  заявлению  прилагаю  следующие  дополнительные  материалы  (в случае</w:t>
      </w:r>
      <w:r w:rsidR="008E46D0">
        <w:rPr>
          <w:rFonts w:ascii="Times New Roman" w:hAnsi="Times New Roman" w:cs="Times New Roman"/>
          <w:sz w:val="24"/>
          <w:szCs w:val="24"/>
        </w:rPr>
        <w:t xml:space="preserve"> </w:t>
      </w:r>
      <w:r w:rsidRPr="008E46D0">
        <w:rPr>
          <w:rFonts w:ascii="Times New Roman" w:hAnsi="Times New Roman" w:cs="Times New Roman"/>
          <w:sz w:val="24"/>
          <w:szCs w:val="24"/>
        </w:rPr>
        <w:t>наличия):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8E46D0" w:rsidRDefault="00DD10E2" w:rsidP="008E46D0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8E46D0">
        <w:rPr>
          <w:rFonts w:ascii="Times New Roman" w:hAnsi="Times New Roman" w:cs="Times New Roman"/>
        </w:rPr>
        <w:t>(указываются дополнительные материалы)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 xml:space="preserve">   </w:t>
      </w:r>
      <w:r w:rsidR="008E46D0">
        <w:rPr>
          <w:rFonts w:ascii="Times New Roman" w:hAnsi="Times New Roman" w:cs="Times New Roman"/>
          <w:sz w:val="24"/>
          <w:szCs w:val="24"/>
        </w:rPr>
        <w:t xml:space="preserve">   </w:t>
      </w:r>
      <w:r w:rsidRPr="00BF25C9">
        <w:rPr>
          <w:rFonts w:ascii="Times New Roman" w:hAnsi="Times New Roman" w:cs="Times New Roman"/>
          <w:sz w:val="24"/>
          <w:szCs w:val="24"/>
        </w:rPr>
        <w:t xml:space="preserve"> Принятые </w:t>
      </w:r>
      <w:r w:rsidR="00385230">
        <w:rPr>
          <w:rFonts w:ascii="Times New Roman" w:hAnsi="Times New Roman" w:cs="Times New Roman"/>
          <w:sz w:val="24"/>
          <w:szCs w:val="24"/>
        </w:rPr>
        <w:t>муниципальным</w:t>
      </w:r>
      <w:r w:rsidRPr="00BF25C9">
        <w:rPr>
          <w:rFonts w:ascii="Times New Roman" w:hAnsi="Times New Roman" w:cs="Times New Roman"/>
          <w:sz w:val="24"/>
          <w:szCs w:val="24"/>
        </w:rPr>
        <w:t xml:space="preserve"> служащим меры по представлению указанных сведений: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8E46D0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="008E46D0" w:rsidRP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Pr="008E46D0">
        <w:rPr>
          <w:rFonts w:ascii="Times New Roman" w:hAnsi="Times New Roman" w:cs="Times New Roman"/>
          <w:sz w:val="24"/>
          <w:szCs w:val="24"/>
        </w:rPr>
        <w:t>Заявление  прошу  рассмотреть  в моем присутствии/без моего присутствия</w:t>
      </w:r>
      <w:r w:rsidR="008E46D0">
        <w:rPr>
          <w:rFonts w:ascii="Times New Roman" w:hAnsi="Times New Roman" w:cs="Times New Roman"/>
          <w:sz w:val="24"/>
          <w:szCs w:val="24"/>
        </w:rPr>
        <w:t xml:space="preserve"> </w:t>
      </w:r>
      <w:r w:rsidRPr="008E46D0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Pr="00BF25C9">
        <w:rPr>
          <w:rFonts w:ascii="Times New Roman" w:hAnsi="Times New Roman" w:cs="Times New Roman"/>
          <w:sz w:val="24"/>
          <w:szCs w:val="24"/>
        </w:rPr>
        <w:t>__________________________</w:t>
      </w:r>
      <w:r w:rsidR="0050502C">
        <w:rPr>
          <w:rFonts w:ascii="Times New Roman" w:hAnsi="Times New Roman" w:cs="Times New Roman"/>
          <w:sz w:val="24"/>
          <w:szCs w:val="24"/>
        </w:rPr>
        <w:t>___</w:t>
      </w:r>
      <w:r w:rsidRPr="00BF25C9">
        <w:rPr>
          <w:rFonts w:ascii="Times New Roman" w:hAnsi="Times New Roman" w:cs="Times New Roman"/>
          <w:sz w:val="24"/>
          <w:szCs w:val="24"/>
        </w:rPr>
        <w:t xml:space="preserve"> </w:t>
      </w:r>
      <w:r w:rsidR="008E46D0">
        <w:rPr>
          <w:rFonts w:ascii="Times New Roman" w:hAnsi="Times New Roman" w:cs="Times New Roman"/>
          <w:sz w:val="24"/>
          <w:szCs w:val="24"/>
        </w:rPr>
        <w:t xml:space="preserve">    </w:t>
      </w:r>
      <w:r w:rsidRPr="00BF25C9">
        <w:rPr>
          <w:rFonts w:ascii="Times New Roman" w:hAnsi="Times New Roman" w:cs="Times New Roman"/>
          <w:sz w:val="24"/>
          <w:szCs w:val="24"/>
        </w:rPr>
        <w:t>_____</w:t>
      </w:r>
      <w:r w:rsidR="0050502C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D10E2" w:rsidRPr="008E46D0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46D0">
        <w:rPr>
          <w:rFonts w:ascii="Times New Roman" w:hAnsi="Times New Roman" w:cs="Times New Roman"/>
        </w:rPr>
        <w:t xml:space="preserve">      (дата)      </w:t>
      </w:r>
      <w:r w:rsidR="008E46D0">
        <w:rPr>
          <w:rFonts w:ascii="Times New Roman" w:hAnsi="Times New Roman" w:cs="Times New Roman"/>
        </w:rPr>
        <w:t xml:space="preserve">                        </w:t>
      </w:r>
      <w:r w:rsidRPr="008E46D0">
        <w:rPr>
          <w:rFonts w:ascii="Times New Roman" w:hAnsi="Times New Roman" w:cs="Times New Roman"/>
        </w:rPr>
        <w:t xml:space="preserve">  </w:t>
      </w:r>
      <w:r w:rsidR="0050502C">
        <w:rPr>
          <w:rFonts w:ascii="Times New Roman" w:hAnsi="Times New Roman" w:cs="Times New Roman"/>
        </w:rPr>
        <w:t xml:space="preserve">   </w:t>
      </w:r>
      <w:r w:rsidRPr="008E46D0">
        <w:rPr>
          <w:rFonts w:ascii="Times New Roman" w:hAnsi="Times New Roman" w:cs="Times New Roman"/>
        </w:rPr>
        <w:t xml:space="preserve">(подпись лица, </w:t>
      </w:r>
      <w:r w:rsidR="0050502C" w:rsidRPr="008E46D0">
        <w:rPr>
          <w:rFonts w:ascii="Times New Roman" w:hAnsi="Times New Roman" w:cs="Times New Roman"/>
        </w:rPr>
        <w:t>подавшего заявление)</w:t>
      </w:r>
      <w:r w:rsidRPr="008E46D0">
        <w:rPr>
          <w:rFonts w:ascii="Times New Roman" w:hAnsi="Times New Roman" w:cs="Times New Roman"/>
        </w:rPr>
        <w:t xml:space="preserve">      </w:t>
      </w:r>
      <w:r w:rsidR="008E46D0">
        <w:rPr>
          <w:rFonts w:ascii="Times New Roman" w:hAnsi="Times New Roman" w:cs="Times New Roman"/>
        </w:rPr>
        <w:t xml:space="preserve">           </w:t>
      </w:r>
      <w:r w:rsidRPr="008E46D0">
        <w:rPr>
          <w:rFonts w:ascii="Times New Roman" w:hAnsi="Times New Roman" w:cs="Times New Roman"/>
        </w:rPr>
        <w:t>(расшифровка подписи)</w:t>
      </w:r>
    </w:p>
    <w:p w:rsidR="00DD10E2" w:rsidRPr="008E46D0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E46D0">
        <w:rPr>
          <w:rFonts w:ascii="Times New Roman" w:hAnsi="Times New Roman" w:cs="Times New Roman"/>
        </w:rPr>
        <w:t xml:space="preserve">       </w:t>
      </w:r>
    </w:p>
    <w:p w:rsidR="00DD10E2" w:rsidRPr="0050502C" w:rsidRDefault="00DD10E2" w:rsidP="0050502C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02C">
        <w:rPr>
          <w:rFonts w:ascii="Times New Roman" w:hAnsi="Times New Roman" w:cs="Times New Roman"/>
          <w:sz w:val="24"/>
          <w:szCs w:val="24"/>
        </w:rPr>
        <w:t>Р</w:t>
      </w:r>
      <w:r w:rsidR="0050502C">
        <w:rPr>
          <w:rFonts w:ascii="Times New Roman" w:hAnsi="Times New Roman" w:cs="Times New Roman"/>
          <w:sz w:val="24"/>
          <w:szCs w:val="24"/>
        </w:rPr>
        <w:t>егистрационный номер в журнале №</w:t>
      </w:r>
      <w:r w:rsidRPr="0050502C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DD10E2" w:rsidRPr="00BF25C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5C9">
        <w:rPr>
          <w:rFonts w:ascii="Times New Roman" w:hAnsi="Times New Roman" w:cs="Times New Roman"/>
          <w:sz w:val="24"/>
          <w:szCs w:val="24"/>
        </w:rPr>
        <w:t>Дата регистрации заявления "__" __________ 20__ г.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outlineLvl w:val="1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к Порядку поступления в </w:t>
      </w:r>
      <w:r w:rsidRPr="00EC7089">
        <w:rPr>
          <w:rFonts w:ascii="Times New Roman" w:hAnsi="Times New Roman"/>
          <w:bCs/>
          <w:sz w:val="28"/>
          <w:szCs w:val="28"/>
        </w:rPr>
        <w:t xml:space="preserve">Администрацию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EC7089">
        <w:rPr>
          <w:rFonts w:ascii="Times New Roman" w:hAnsi="Times New Roman"/>
          <w:sz w:val="28"/>
          <w:szCs w:val="28"/>
        </w:rPr>
        <w:t xml:space="preserve"> обращений,</w:t>
      </w:r>
    </w:p>
    <w:p w:rsidR="006B01D7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 заявлений и уведомлений, являющихся основаниями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для проведения заседания комиссии </w:t>
      </w: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по соблюдению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служащих, проходящих муниципальную службу в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Туриловского сельского поселения, </w:t>
      </w:r>
    </w:p>
    <w:p w:rsidR="006B01D7" w:rsidRPr="00EC7089" w:rsidRDefault="006B01D7" w:rsidP="006B01D7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p w:rsidR="00DD10E2" w:rsidRPr="006B01D7" w:rsidRDefault="00DD10E2" w:rsidP="006B01D7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6B01D7">
        <w:rPr>
          <w:rFonts w:ascii="Times New Roman" w:hAnsi="Times New Roman"/>
          <w:b/>
          <w:sz w:val="24"/>
        </w:rPr>
        <w:t>Рекомендуемый образец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tbl>
      <w:tblPr>
        <w:tblW w:w="5245" w:type="dxa"/>
        <w:tblInd w:w="4405" w:type="dxa"/>
        <w:tblLook w:val="04A0"/>
      </w:tblPr>
      <w:tblGrid>
        <w:gridCol w:w="5245"/>
      </w:tblGrid>
      <w:tr w:rsidR="00A369D0" w:rsidRPr="00466B3F" w:rsidTr="00907EDA">
        <w:tc>
          <w:tcPr>
            <w:tcW w:w="5245" w:type="dxa"/>
            <w:shd w:val="clear" w:color="auto" w:fill="auto"/>
          </w:tcPr>
          <w:p w:rsidR="00A369D0" w:rsidRPr="00466B3F" w:rsidRDefault="00DD10E2" w:rsidP="00907EDA">
            <w:pPr>
              <w:jc w:val="center"/>
            </w:pPr>
            <w:r>
              <w:t xml:space="preserve">   </w:t>
            </w:r>
            <w:r w:rsidR="00A369D0">
              <w:t xml:space="preserve">В </w:t>
            </w:r>
            <w:r w:rsidR="00A369D0" w:rsidRPr="00466B3F">
              <w:t>комисси</w:t>
            </w:r>
            <w:r w:rsidR="00A369D0">
              <w:t>ю</w:t>
            </w:r>
            <w:r w:rsidR="00A369D0" w:rsidRPr="00466B3F">
              <w:t xml:space="preserve"> </w:t>
            </w:r>
            <w:r w:rsidR="00A369D0" w:rsidRPr="00466B3F">
              <w:rPr>
                <w:bCs/>
              </w:rPr>
      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      </w:r>
            <w:r w:rsidR="00A369D0" w:rsidRPr="00466B3F">
              <w:t xml:space="preserve"> </w:t>
            </w:r>
          </w:p>
        </w:tc>
      </w:tr>
      <w:tr w:rsidR="00A369D0" w:rsidRPr="00466B3F" w:rsidTr="00907EDA">
        <w:tc>
          <w:tcPr>
            <w:tcW w:w="5245" w:type="dxa"/>
            <w:shd w:val="clear" w:color="auto" w:fill="auto"/>
          </w:tcPr>
          <w:p w:rsidR="00A369D0" w:rsidRPr="00466B3F" w:rsidRDefault="00A369D0" w:rsidP="00907EDA">
            <w:pPr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 xml:space="preserve">от _________________________________ </w:t>
            </w:r>
          </w:p>
        </w:tc>
      </w:tr>
      <w:tr w:rsidR="00A369D0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369D0" w:rsidRPr="00466B3F" w:rsidRDefault="00A369D0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(Фамилия, имя, отчество</w:t>
            </w:r>
          </w:p>
          <w:p w:rsidR="00A369D0" w:rsidRPr="00466B3F" w:rsidRDefault="00A369D0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69D0" w:rsidRPr="00466B3F" w:rsidTr="00907EDA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369D0" w:rsidRPr="00466B3F" w:rsidRDefault="00A369D0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A369D0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A369D0" w:rsidRPr="00466B3F" w:rsidRDefault="00A369D0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адрес проживания (регистрации) гражданина</w:t>
            </w:r>
          </w:p>
        </w:tc>
      </w:tr>
      <w:tr w:rsidR="00A369D0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A369D0" w:rsidRPr="00466B3F" w:rsidRDefault="00A369D0" w:rsidP="00907EDA">
            <w:pPr>
              <w:rPr>
                <w:rFonts w:eastAsia="Calibri"/>
                <w:color w:val="000000"/>
              </w:rPr>
            </w:pPr>
          </w:p>
        </w:tc>
      </w:tr>
      <w:tr w:rsidR="00A369D0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A369D0" w:rsidRPr="00466B3F" w:rsidRDefault="00A369D0" w:rsidP="00907ED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номер контактного телефона)</w:t>
            </w:r>
          </w:p>
        </w:tc>
      </w:tr>
    </w:tbl>
    <w:p w:rsidR="00DD10E2" w:rsidRDefault="00DD10E2" w:rsidP="00A369D0">
      <w:pPr>
        <w:pStyle w:val="ConsPlusNonformat"/>
        <w:numPr>
          <w:ilvl w:val="0"/>
          <w:numId w:val="6"/>
        </w:numPr>
        <w:jc w:val="both"/>
      </w:pP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P286"/>
      <w:bookmarkEnd w:id="6"/>
      <w:r>
        <w:t xml:space="preserve">                                 </w:t>
      </w:r>
      <w:r w:rsidRPr="008406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 xml:space="preserve">    </w:t>
      </w:r>
      <w:r w:rsidR="008406BC" w:rsidRPr="008406BC">
        <w:rPr>
          <w:rFonts w:ascii="Times New Roman" w:hAnsi="Times New Roman" w:cs="Times New Roman"/>
          <w:sz w:val="24"/>
          <w:szCs w:val="24"/>
        </w:rPr>
        <w:t xml:space="preserve">       </w:t>
      </w:r>
      <w:r w:rsidRPr="008406BC">
        <w:rPr>
          <w:rFonts w:ascii="Times New Roman" w:hAnsi="Times New Roman" w:cs="Times New Roman"/>
          <w:sz w:val="24"/>
          <w:szCs w:val="24"/>
        </w:rPr>
        <w:t xml:space="preserve">Сообщаю,  что  я  не имею возможности выполнить </w:t>
      </w:r>
      <w:r w:rsidRPr="00256BE9">
        <w:rPr>
          <w:rFonts w:ascii="Times New Roman" w:hAnsi="Times New Roman" w:cs="Times New Roman"/>
          <w:sz w:val="24"/>
          <w:szCs w:val="24"/>
        </w:rPr>
        <w:t>требования Федерального</w:t>
      </w:r>
      <w:r w:rsidR="008406BC" w:rsidRPr="00256BE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 w:rsidRPr="00256BE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8406BC">
        <w:rPr>
          <w:rFonts w:ascii="Times New Roman" w:hAnsi="Times New Roman" w:cs="Times New Roman"/>
          <w:sz w:val="24"/>
          <w:szCs w:val="24"/>
        </w:rPr>
        <w:t xml:space="preserve">  от  7  мая  2013  г.  №  79-ФЗ  «</w:t>
      </w:r>
      <w:r w:rsidRPr="008406BC">
        <w:rPr>
          <w:rFonts w:ascii="Times New Roman" w:hAnsi="Times New Roman" w:cs="Times New Roman"/>
          <w:sz w:val="24"/>
          <w:szCs w:val="24"/>
        </w:rPr>
        <w:t>О запрете отдельным категориям лиц</w:t>
      </w:r>
      <w:r w:rsidR="008406BC" w:rsidRPr="008406BC">
        <w:rPr>
          <w:rFonts w:ascii="Times New Roman" w:hAnsi="Times New Roman" w:cs="Times New Roman"/>
          <w:sz w:val="24"/>
          <w:szCs w:val="24"/>
        </w:rPr>
        <w:t xml:space="preserve"> </w:t>
      </w:r>
      <w:r w:rsidRPr="008406BC">
        <w:rPr>
          <w:rFonts w:ascii="Times New Roman" w:hAnsi="Times New Roman" w:cs="Times New Roman"/>
          <w:sz w:val="24"/>
          <w:szCs w:val="24"/>
        </w:rPr>
        <w:t>открывать  и  иметь  счета  (вклады),  хранить наличные денежные средства и</w:t>
      </w:r>
      <w:r w:rsidR="008406BC" w:rsidRPr="008406BC">
        <w:rPr>
          <w:rFonts w:ascii="Times New Roman" w:hAnsi="Times New Roman" w:cs="Times New Roman"/>
          <w:sz w:val="24"/>
          <w:szCs w:val="24"/>
        </w:rPr>
        <w:t xml:space="preserve"> </w:t>
      </w:r>
      <w:r w:rsidRPr="008406BC">
        <w:rPr>
          <w:rFonts w:ascii="Times New Roman" w:hAnsi="Times New Roman" w:cs="Times New Roman"/>
          <w:sz w:val="24"/>
          <w:szCs w:val="24"/>
        </w:rPr>
        <w:t>ценности  в  иностранных  банках,  расположенных  за  пределами  территории</w:t>
      </w:r>
      <w:r w:rsidR="008406BC" w:rsidRPr="008406BC">
        <w:rPr>
          <w:rFonts w:ascii="Times New Roman" w:hAnsi="Times New Roman" w:cs="Times New Roman"/>
          <w:sz w:val="24"/>
          <w:szCs w:val="24"/>
        </w:rPr>
        <w:t xml:space="preserve"> </w:t>
      </w:r>
      <w:r w:rsidRPr="008406BC">
        <w:rPr>
          <w:rFonts w:ascii="Times New Roman" w:hAnsi="Times New Roman" w:cs="Times New Roman"/>
          <w:sz w:val="24"/>
          <w:szCs w:val="24"/>
        </w:rPr>
        <w:t>Российской Федерации, владеть и (или) пользоваться иностранными финансовыми</w:t>
      </w:r>
      <w:r w:rsidR="008406BC">
        <w:rPr>
          <w:rFonts w:ascii="Times New Roman" w:hAnsi="Times New Roman" w:cs="Times New Roman"/>
          <w:sz w:val="24"/>
          <w:szCs w:val="24"/>
        </w:rPr>
        <w:t xml:space="preserve"> инструментами»</w:t>
      </w:r>
      <w:r w:rsidRPr="008406BC">
        <w:rPr>
          <w:rFonts w:ascii="Times New Roman" w:hAnsi="Times New Roman" w:cs="Times New Roman"/>
          <w:sz w:val="24"/>
          <w:szCs w:val="24"/>
        </w:rPr>
        <w:t xml:space="preserve"> по причине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8406BC" w:rsidRDefault="00DD10E2" w:rsidP="008406B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8406BC">
        <w:rPr>
          <w:rFonts w:ascii="Times New Roman" w:hAnsi="Times New Roman" w:cs="Times New Roman"/>
        </w:rPr>
        <w:t>(указывается причина)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 xml:space="preserve">    </w:t>
      </w:r>
      <w:r w:rsidR="008406BC">
        <w:rPr>
          <w:rFonts w:ascii="Times New Roman" w:hAnsi="Times New Roman" w:cs="Times New Roman"/>
          <w:sz w:val="24"/>
          <w:szCs w:val="24"/>
        </w:rPr>
        <w:t xml:space="preserve">     </w:t>
      </w:r>
      <w:r w:rsidRPr="008406BC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 (при наличии)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D10E2" w:rsidRPr="008406BC" w:rsidRDefault="00DD10E2" w:rsidP="008406B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8406BC">
        <w:rPr>
          <w:rFonts w:ascii="Times New Roman" w:hAnsi="Times New Roman" w:cs="Times New Roman"/>
        </w:rPr>
        <w:t>(указываются дополнительные материалы)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 xml:space="preserve">    </w:t>
      </w:r>
      <w:r w:rsidR="008406BC" w:rsidRPr="000F1F9E">
        <w:rPr>
          <w:rFonts w:ascii="Times New Roman" w:hAnsi="Times New Roman" w:cs="Times New Roman"/>
          <w:sz w:val="24"/>
          <w:szCs w:val="24"/>
        </w:rPr>
        <w:t xml:space="preserve">    </w:t>
      </w:r>
      <w:r w:rsidRPr="000F1F9E">
        <w:rPr>
          <w:rFonts w:ascii="Times New Roman" w:hAnsi="Times New Roman" w:cs="Times New Roman"/>
          <w:sz w:val="24"/>
          <w:szCs w:val="24"/>
        </w:rPr>
        <w:t>Заявление  прошу  рассмотреть  в моем присутствии/без моего присутствия</w:t>
      </w:r>
      <w:r w:rsidR="000F1F9E">
        <w:rPr>
          <w:rFonts w:ascii="Times New Roman" w:hAnsi="Times New Roman" w:cs="Times New Roman"/>
          <w:sz w:val="24"/>
          <w:szCs w:val="24"/>
        </w:rPr>
        <w:t xml:space="preserve"> </w:t>
      </w:r>
      <w:r w:rsidRPr="000F1F9E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>__________________</w:t>
      </w:r>
      <w:r w:rsidR="008406BC">
        <w:rPr>
          <w:rFonts w:ascii="Times New Roman" w:hAnsi="Times New Roman" w:cs="Times New Roman"/>
          <w:sz w:val="24"/>
          <w:szCs w:val="24"/>
        </w:rPr>
        <w:t xml:space="preserve">    </w:t>
      </w:r>
      <w:r w:rsidRPr="008406BC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="008406BC">
        <w:rPr>
          <w:rFonts w:ascii="Times New Roman" w:hAnsi="Times New Roman" w:cs="Times New Roman"/>
          <w:sz w:val="24"/>
          <w:szCs w:val="24"/>
        </w:rPr>
        <w:t xml:space="preserve">____  </w:t>
      </w:r>
      <w:r w:rsidRPr="008406BC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06BC">
        <w:rPr>
          <w:rFonts w:ascii="Times New Roman" w:hAnsi="Times New Roman" w:cs="Times New Roman"/>
        </w:rPr>
        <w:t xml:space="preserve">     </w:t>
      </w:r>
      <w:r w:rsidR="008406BC">
        <w:rPr>
          <w:rFonts w:ascii="Times New Roman" w:hAnsi="Times New Roman" w:cs="Times New Roman"/>
        </w:rPr>
        <w:t xml:space="preserve">  </w:t>
      </w:r>
      <w:r w:rsidRPr="008406BC">
        <w:rPr>
          <w:rFonts w:ascii="Times New Roman" w:hAnsi="Times New Roman" w:cs="Times New Roman"/>
        </w:rPr>
        <w:t xml:space="preserve"> (дата)        </w:t>
      </w:r>
      <w:r w:rsidR="008406BC">
        <w:rPr>
          <w:rFonts w:ascii="Times New Roman" w:hAnsi="Times New Roman" w:cs="Times New Roman"/>
        </w:rPr>
        <w:t xml:space="preserve">                       (подпись лица, подавшего</w:t>
      </w:r>
      <w:r w:rsidRPr="008406BC">
        <w:rPr>
          <w:rFonts w:ascii="Times New Roman" w:hAnsi="Times New Roman" w:cs="Times New Roman"/>
        </w:rPr>
        <w:t xml:space="preserve"> </w:t>
      </w:r>
      <w:r w:rsidR="008406BC" w:rsidRPr="008406BC">
        <w:rPr>
          <w:rFonts w:ascii="Times New Roman" w:hAnsi="Times New Roman" w:cs="Times New Roman"/>
        </w:rPr>
        <w:t>заявление)</w:t>
      </w:r>
      <w:r w:rsidR="008406BC">
        <w:rPr>
          <w:rFonts w:ascii="Times New Roman" w:hAnsi="Times New Roman" w:cs="Times New Roman"/>
        </w:rPr>
        <w:t xml:space="preserve">              </w:t>
      </w:r>
      <w:r w:rsidR="008406BC" w:rsidRPr="008406BC">
        <w:rPr>
          <w:rFonts w:ascii="Times New Roman" w:hAnsi="Times New Roman" w:cs="Times New Roman"/>
        </w:rPr>
        <w:t xml:space="preserve"> </w:t>
      </w:r>
      <w:r w:rsidRPr="008406BC">
        <w:rPr>
          <w:rFonts w:ascii="Times New Roman" w:hAnsi="Times New Roman" w:cs="Times New Roman"/>
        </w:rPr>
        <w:t>(расшифровка подписи)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406BC">
        <w:rPr>
          <w:rFonts w:ascii="Times New Roman" w:hAnsi="Times New Roman" w:cs="Times New Roman"/>
        </w:rPr>
        <w:t xml:space="preserve">                           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>Регистрационный номер в журнале N _________</w:t>
      </w:r>
    </w:p>
    <w:p w:rsidR="00DD10E2" w:rsidRPr="008406B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6BC">
        <w:rPr>
          <w:rFonts w:ascii="Times New Roman" w:hAnsi="Times New Roman" w:cs="Times New Roman"/>
          <w:sz w:val="24"/>
          <w:szCs w:val="24"/>
        </w:rPr>
        <w:t>Дата регистрации заявления "__" __________ 20__ г.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DD10E2" w:rsidRDefault="00DD10E2" w:rsidP="008406BC">
      <w:pPr>
        <w:pStyle w:val="ConsPlusNormal"/>
        <w:jc w:val="both"/>
      </w:pPr>
    </w:p>
    <w:p w:rsidR="008406BC" w:rsidRDefault="008406BC" w:rsidP="008406BC">
      <w:pPr>
        <w:pStyle w:val="ConsPlusNormal"/>
        <w:jc w:val="both"/>
      </w:pPr>
    </w:p>
    <w:p w:rsidR="008406BC" w:rsidRDefault="008406BC" w:rsidP="008406BC">
      <w:pPr>
        <w:pStyle w:val="ConsPlusNormal"/>
        <w:jc w:val="both"/>
      </w:pP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outlineLvl w:val="1"/>
        <w:rPr>
          <w:rFonts w:ascii="Times New Roman" w:hAnsi="Times New Roman"/>
          <w:sz w:val="28"/>
          <w:szCs w:val="28"/>
        </w:rPr>
      </w:pPr>
      <w:bookmarkStart w:id="7" w:name="P358"/>
      <w:bookmarkEnd w:id="7"/>
      <w:r w:rsidRPr="00EC708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к Порядку поступления в </w:t>
      </w:r>
      <w:r w:rsidRPr="00EC7089">
        <w:rPr>
          <w:rFonts w:ascii="Times New Roman" w:hAnsi="Times New Roman"/>
          <w:bCs/>
          <w:sz w:val="28"/>
          <w:szCs w:val="28"/>
        </w:rPr>
        <w:t xml:space="preserve">Администрацию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EC7089">
        <w:rPr>
          <w:rFonts w:ascii="Times New Roman" w:hAnsi="Times New Roman"/>
          <w:sz w:val="28"/>
          <w:szCs w:val="28"/>
        </w:rPr>
        <w:t xml:space="preserve"> обращений,</w:t>
      </w:r>
    </w:p>
    <w:p w:rsidR="000F1F9E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 заявлений и уведомлений, являющихся основаниями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для проведения заседания комиссии </w:t>
      </w: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по соблюдению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служащих, проходящих муниципальную службу в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Туриловского сельского поселения, </w:t>
      </w:r>
    </w:p>
    <w:p w:rsidR="000F1F9E" w:rsidRPr="00EC7089" w:rsidRDefault="000F1F9E" w:rsidP="000F1F9E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</w:t>
      </w:r>
    </w:p>
    <w:p w:rsidR="000F1F9E" w:rsidRDefault="000F1F9E" w:rsidP="000F1F9E">
      <w:pPr>
        <w:pStyle w:val="ConsPlusNormal"/>
        <w:numPr>
          <w:ilvl w:val="0"/>
          <w:numId w:val="6"/>
        </w:numPr>
        <w:jc w:val="right"/>
      </w:pPr>
    </w:p>
    <w:p w:rsidR="000F1F9E" w:rsidRPr="006B01D7" w:rsidRDefault="000F1F9E" w:rsidP="000F1F9E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6B01D7">
        <w:rPr>
          <w:rFonts w:ascii="Times New Roman" w:hAnsi="Times New Roman"/>
          <w:b/>
          <w:sz w:val="24"/>
        </w:rPr>
        <w:t>Рекомендуемый образец</w:t>
      </w:r>
    </w:p>
    <w:p w:rsidR="000F1F9E" w:rsidRDefault="000F1F9E" w:rsidP="000F1F9E">
      <w:pPr>
        <w:pStyle w:val="ConsPlusNormal"/>
        <w:numPr>
          <w:ilvl w:val="0"/>
          <w:numId w:val="6"/>
        </w:numPr>
        <w:jc w:val="right"/>
      </w:pPr>
    </w:p>
    <w:tbl>
      <w:tblPr>
        <w:tblW w:w="5245" w:type="dxa"/>
        <w:tblInd w:w="4405" w:type="dxa"/>
        <w:tblLook w:val="04A0"/>
      </w:tblPr>
      <w:tblGrid>
        <w:gridCol w:w="5245"/>
      </w:tblGrid>
      <w:tr w:rsidR="000F1F9E" w:rsidRPr="00466B3F" w:rsidTr="00907EDA">
        <w:tc>
          <w:tcPr>
            <w:tcW w:w="5245" w:type="dxa"/>
            <w:shd w:val="clear" w:color="auto" w:fill="auto"/>
          </w:tcPr>
          <w:p w:rsidR="000F1F9E" w:rsidRPr="00466B3F" w:rsidRDefault="000F1F9E" w:rsidP="00907EDA">
            <w:pPr>
              <w:jc w:val="center"/>
            </w:pPr>
            <w:r>
              <w:t xml:space="preserve">   В </w:t>
            </w:r>
            <w:r w:rsidRPr="00466B3F">
              <w:t>комисси</w:t>
            </w:r>
            <w:r>
              <w:t>ю</w:t>
            </w:r>
            <w:r w:rsidRPr="00466B3F">
              <w:t xml:space="preserve"> </w:t>
            </w:r>
            <w:r w:rsidRPr="00466B3F">
              <w:rPr>
                <w:bCs/>
              </w:rPr>
              <w:t>по соблюдению требований к служебному поведению муниципальных служащих, проходящих муниципальную службу в Администрации Туриловского сельского поселения, и урегулированию конфликта интересов</w:t>
            </w:r>
            <w:r w:rsidRPr="00466B3F">
              <w:t xml:space="preserve"> </w:t>
            </w:r>
          </w:p>
        </w:tc>
      </w:tr>
      <w:tr w:rsidR="000F1F9E" w:rsidRPr="00466B3F" w:rsidTr="00907EDA">
        <w:tc>
          <w:tcPr>
            <w:tcW w:w="5245" w:type="dxa"/>
            <w:shd w:val="clear" w:color="auto" w:fill="auto"/>
          </w:tcPr>
          <w:p w:rsidR="000F1F9E" w:rsidRPr="00466B3F" w:rsidRDefault="000F1F9E" w:rsidP="00907EDA">
            <w:pPr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 xml:space="preserve">от _________________________________ </w:t>
            </w:r>
          </w:p>
        </w:tc>
      </w:tr>
      <w:tr w:rsidR="000F1F9E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F1F9E" w:rsidRPr="00466B3F" w:rsidRDefault="000F1F9E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(Фамилия, имя, отчество</w:t>
            </w:r>
          </w:p>
          <w:p w:rsidR="000F1F9E" w:rsidRPr="00466B3F" w:rsidRDefault="000F1F9E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F1F9E" w:rsidRPr="00466B3F" w:rsidTr="00907EDA"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F1F9E" w:rsidRPr="00466B3F" w:rsidRDefault="000F1F9E" w:rsidP="00907ED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0F1F9E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0F1F9E" w:rsidRPr="00466B3F" w:rsidRDefault="000F1F9E" w:rsidP="00907EDA">
            <w:pPr>
              <w:jc w:val="center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адрес проживания (регистрации) гражданина</w:t>
            </w:r>
          </w:p>
        </w:tc>
      </w:tr>
      <w:tr w:rsidR="000F1F9E" w:rsidRPr="00466B3F" w:rsidTr="00907EDA"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0F1F9E" w:rsidRPr="00466B3F" w:rsidRDefault="000F1F9E" w:rsidP="00907EDA">
            <w:pPr>
              <w:rPr>
                <w:rFonts w:eastAsia="Calibri"/>
                <w:color w:val="000000"/>
              </w:rPr>
            </w:pPr>
          </w:p>
        </w:tc>
      </w:tr>
      <w:tr w:rsidR="000F1F9E" w:rsidRPr="00466B3F" w:rsidTr="00907EDA"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0F1F9E" w:rsidRPr="00466B3F" w:rsidRDefault="000F1F9E" w:rsidP="00907EDA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color w:val="000000"/>
              </w:rPr>
            </w:pPr>
            <w:r w:rsidRPr="00466B3F">
              <w:rPr>
                <w:rFonts w:eastAsia="Calibri"/>
                <w:color w:val="000000"/>
              </w:rPr>
              <w:t>номер контактного телефона)</w:t>
            </w:r>
          </w:p>
        </w:tc>
      </w:tr>
    </w:tbl>
    <w:p w:rsidR="000F1F9E" w:rsidRDefault="000F1F9E" w:rsidP="000F1F9E">
      <w:pPr>
        <w:pStyle w:val="ConsPlusNonformat"/>
        <w:numPr>
          <w:ilvl w:val="0"/>
          <w:numId w:val="6"/>
        </w:numPr>
        <w:jc w:val="both"/>
      </w:pPr>
    </w:p>
    <w:p w:rsidR="00DD10E2" w:rsidRPr="000F1F9E" w:rsidRDefault="00DD10E2" w:rsidP="000F1F9E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9E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D10E2" w:rsidRPr="000F1F9E" w:rsidRDefault="00DD10E2" w:rsidP="000F1F9E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9E">
        <w:rPr>
          <w:rFonts w:ascii="Times New Roman" w:hAnsi="Times New Roman" w:cs="Times New Roman"/>
          <w:b/>
          <w:sz w:val="24"/>
          <w:szCs w:val="24"/>
        </w:rPr>
        <w:t>о возникновении обстоятельств, препятствующих соблюдению</w:t>
      </w:r>
    </w:p>
    <w:p w:rsidR="00DD10E2" w:rsidRPr="000F1F9E" w:rsidRDefault="00DD10E2" w:rsidP="000F1F9E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9E">
        <w:rPr>
          <w:rFonts w:ascii="Times New Roman" w:hAnsi="Times New Roman" w:cs="Times New Roman"/>
          <w:b/>
          <w:sz w:val="24"/>
          <w:szCs w:val="24"/>
        </w:rPr>
        <w:t>требований к служебному поведению и (или) требований</w:t>
      </w:r>
    </w:p>
    <w:p w:rsidR="00DD10E2" w:rsidRPr="000F1F9E" w:rsidRDefault="00DD10E2" w:rsidP="000F1F9E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F9E">
        <w:rPr>
          <w:rFonts w:ascii="Times New Roman" w:hAnsi="Times New Roman" w:cs="Times New Roman"/>
          <w:b/>
          <w:sz w:val="24"/>
          <w:szCs w:val="24"/>
        </w:rPr>
        <w:t>об урегулировании конфликта интересов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540BEC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BEC">
        <w:rPr>
          <w:rFonts w:ascii="Times New Roman" w:hAnsi="Times New Roman" w:cs="Times New Roman"/>
          <w:sz w:val="24"/>
          <w:szCs w:val="24"/>
        </w:rPr>
        <w:t xml:space="preserve">    </w:t>
      </w:r>
      <w:r w:rsidR="00540BEC">
        <w:rPr>
          <w:rFonts w:ascii="Times New Roman" w:hAnsi="Times New Roman" w:cs="Times New Roman"/>
          <w:sz w:val="24"/>
          <w:szCs w:val="24"/>
        </w:rPr>
        <w:t xml:space="preserve">   </w:t>
      </w:r>
      <w:r w:rsidRPr="00540BEC">
        <w:rPr>
          <w:rFonts w:ascii="Times New Roman" w:hAnsi="Times New Roman" w:cs="Times New Roman"/>
          <w:sz w:val="24"/>
          <w:szCs w:val="24"/>
        </w:rPr>
        <w:t>Сообщаю   о   возникновении   не   зависящих   от  меня  обстоятельств,</w:t>
      </w:r>
      <w:r w:rsidR="00540BEC" w:rsidRPr="00540BEC">
        <w:rPr>
          <w:rFonts w:ascii="Times New Roman" w:hAnsi="Times New Roman" w:cs="Times New Roman"/>
          <w:sz w:val="24"/>
          <w:szCs w:val="24"/>
        </w:rPr>
        <w:t xml:space="preserve"> </w:t>
      </w:r>
      <w:r w:rsidRPr="00540BEC">
        <w:rPr>
          <w:rFonts w:ascii="Times New Roman" w:hAnsi="Times New Roman" w:cs="Times New Roman"/>
          <w:sz w:val="24"/>
          <w:szCs w:val="24"/>
        </w:rPr>
        <w:t>препятствующих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40BEC">
        <w:rPr>
          <w:rFonts w:ascii="Times New Roman" w:hAnsi="Times New Roman" w:cs="Times New Roman"/>
          <w:sz w:val="24"/>
          <w:szCs w:val="24"/>
        </w:rPr>
        <w:t>_____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(указать, соблюдение какого конкретно ограничения, запрета, требования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___________________________________________________________________________</w:t>
      </w:r>
      <w:r w:rsidR="00540BEC">
        <w:rPr>
          <w:rFonts w:ascii="Times New Roman" w:hAnsi="Times New Roman" w:cs="Times New Roman"/>
        </w:rPr>
        <w:t>______________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о предотвращении и (или) об урегулировании конфликта интересов, исполнение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___________________________________________________________________________</w:t>
      </w:r>
      <w:r w:rsidR="00540BEC">
        <w:rPr>
          <w:rFonts w:ascii="Times New Roman" w:hAnsi="Times New Roman" w:cs="Times New Roman"/>
        </w:rPr>
        <w:t>______________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 xml:space="preserve">какой конкретно обязанности, установленных Федеральным </w:t>
      </w:r>
      <w:hyperlink r:id="rId15" w:tooltip="Федеральный закон от 25.12.2008 N 273-ФЗ (ред. от 08.08.2024) &quot;О противодействии коррупции&quot; {КонсультантПлюс}">
        <w:r w:rsidRPr="003A5C94">
          <w:rPr>
            <w:rFonts w:ascii="Times New Roman" w:hAnsi="Times New Roman" w:cs="Times New Roman"/>
          </w:rPr>
          <w:t>законом</w:t>
        </w:r>
      </w:hyperlink>
      <w:r w:rsidR="00540BEC" w:rsidRPr="00540BEC">
        <w:rPr>
          <w:rFonts w:ascii="Times New Roman" w:hAnsi="Times New Roman" w:cs="Times New Roman"/>
        </w:rPr>
        <w:t xml:space="preserve"> от 25 декабря 2008 г. N 273-ФЗ</w:t>
      </w:r>
    </w:p>
    <w:p w:rsidR="00DD10E2" w:rsidRP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___________________________________________________________________________</w:t>
      </w:r>
      <w:r w:rsidR="00540BEC">
        <w:rPr>
          <w:rFonts w:ascii="Times New Roman" w:hAnsi="Times New Roman" w:cs="Times New Roman"/>
        </w:rPr>
        <w:t>_____________</w:t>
      </w:r>
    </w:p>
    <w:p w:rsid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"О противодействии коррупции" и другими</w:t>
      </w:r>
      <w:r w:rsidR="00540BEC">
        <w:rPr>
          <w:rFonts w:ascii="Times New Roman" w:hAnsi="Times New Roman" w:cs="Times New Roman"/>
        </w:rPr>
        <w:t xml:space="preserve"> </w:t>
      </w:r>
      <w:r w:rsidRPr="00540BEC">
        <w:rPr>
          <w:rFonts w:ascii="Times New Roman" w:hAnsi="Times New Roman" w:cs="Times New Roman"/>
        </w:rPr>
        <w:t xml:space="preserve">федеральными законами в целях противодействия коррупции, </w:t>
      </w:r>
    </w:p>
    <w:p w:rsidR="00540BEC" w:rsidRDefault="00DD10E2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не может быть</w:t>
      </w:r>
      <w:r w:rsidR="00540BEC" w:rsidRPr="00540BEC">
        <w:rPr>
          <w:rFonts w:ascii="Times New Roman" w:hAnsi="Times New Roman" w:cs="Times New Roman"/>
        </w:rPr>
        <w:t xml:space="preserve"> </w:t>
      </w:r>
      <w:r w:rsidRPr="00540BEC">
        <w:rPr>
          <w:rFonts w:ascii="Times New Roman" w:hAnsi="Times New Roman" w:cs="Times New Roman"/>
        </w:rPr>
        <w:t xml:space="preserve">обеспечено </w:t>
      </w:r>
      <w:r w:rsidR="00540BEC" w:rsidRPr="00540BEC">
        <w:rPr>
          <w:rFonts w:ascii="Times New Roman" w:hAnsi="Times New Roman" w:cs="Times New Roman"/>
        </w:rPr>
        <w:t>муниципальным служащим</w:t>
      </w:r>
      <w:r w:rsidRPr="00540BEC">
        <w:rPr>
          <w:rFonts w:ascii="Times New Roman" w:hAnsi="Times New Roman" w:cs="Times New Roman"/>
        </w:rPr>
        <w:t xml:space="preserve"> (далее </w:t>
      </w:r>
      <w:r w:rsidR="00540BEC" w:rsidRPr="00540BEC">
        <w:rPr>
          <w:rFonts w:ascii="Times New Roman" w:hAnsi="Times New Roman" w:cs="Times New Roman"/>
        </w:rPr>
        <w:t>–</w:t>
      </w:r>
      <w:r w:rsidRPr="00540BEC">
        <w:rPr>
          <w:rFonts w:ascii="Times New Roman" w:hAnsi="Times New Roman" w:cs="Times New Roman"/>
        </w:rPr>
        <w:t xml:space="preserve"> </w:t>
      </w:r>
      <w:r w:rsidR="00540BEC" w:rsidRPr="00540BEC">
        <w:rPr>
          <w:rFonts w:ascii="Times New Roman" w:hAnsi="Times New Roman" w:cs="Times New Roman"/>
        </w:rPr>
        <w:t xml:space="preserve">муниципальный </w:t>
      </w:r>
      <w:r w:rsidRPr="00540BEC">
        <w:rPr>
          <w:rFonts w:ascii="Times New Roman" w:hAnsi="Times New Roman" w:cs="Times New Roman"/>
        </w:rPr>
        <w:t>служащий)/работником организации, созданной для выполнения задач,</w:t>
      </w:r>
      <w:r w:rsidR="00540BEC">
        <w:rPr>
          <w:rFonts w:ascii="Times New Roman" w:hAnsi="Times New Roman" w:cs="Times New Roman"/>
        </w:rPr>
        <w:t xml:space="preserve"> </w:t>
      </w:r>
      <w:r w:rsidRPr="00540BEC">
        <w:rPr>
          <w:rFonts w:ascii="Times New Roman" w:hAnsi="Times New Roman" w:cs="Times New Roman"/>
        </w:rPr>
        <w:t xml:space="preserve">поставленных перед </w:t>
      </w:r>
      <w:r w:rsidR="00540BEC" w:rsidRPr="00540BEC">
        <w:rPr>
          <w:rFonts w:ascii="Times New Roman" w:hAnsi="Times New Roman" w:cs="Times New Roman"/>
        </w:rPr>
        <w:t xml:space="preserve">Администрацией Туриловского </w:t>
      </w:r>
    </w:p>
    <w:p w:rsidR="00DD10E2" w:rsidRPr="00540BEC" w:rsidRDefault="00540BEC" w:rsidP="00540BE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540BEC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(далее - работник организации)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в связи с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A5C94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 xml:space="preserve">    (указываются обстоятельства, находящиеся вне контроля </w:t>
      </w:r>
      <w:r w:rsidR="003A5C94">
        <w:rPr>
          <w:rFonts w:ascii="Times New Roman" w:hAnsi="Times New Roman" w:cs="Times New Roman"/>
        </w:rPr>
        <w:t xml:space="preserve">муниципального </w:t>
      </w:r>
      <w:r w:rsidR="003A5C94" w:rsidRPr="003A5C94">
        <w:rPr>
          <w:rFonts w:ascii="Times New Roman" w:hAnsi="Times New Roman" w:cs="Times New Roman"/>
        </w:rPr>
        <w:t>служащего/работника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>___________________________________________________________________________</w:t>
      </w:r>
      <w:r w:rsidR="003A5C94">
        <w:rPr>
          <w:rFonts w:ascii="Times New Roman" w:hAnsi="Times New Roman" w:cs="Times New Roman"/>
        </w:rPr>
        <w:t>_____________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 xml:space="preserve">     организации, чрезвычайные и непредотвратимые</w:t>
      </w:r>
      <w:r w:rsidR="003A5C94" w:rsidRPr="003A5C94">
        <w:rPr>
          <w:rFonts w:ascii="Times New Roman" w:hAnsi="Times New Roman" w:cs="Times New Roman"/>
        </w:rPr>
        <w:t xml:space="preserve"> обстоятельства, которых нельзя было</w:t>
      </w:r>
      <w:r w:rsidR="003A5C94">
        <w:rPr>
          <w:rFonts w:ascii="Times New Roman" w:hAnsi="Times New Roman" w:cs="Times New Roman"/>
        </w:rPr>
        <w:t xml:space="preserve">  </w:t>
      </w:r>
      <w:r w:rsidR="003A5C94" w:rsidRPr="003A5C94">
        <w:rPr>
          <w:rFonts w:ascii="Times New Roman" w:hAnsi="Times New Roman" w:cs="Times New Roman"/>
        </w:rPr>
        <w:t>ожидать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>___________________________________________________________________________</w:t>
      </w:r>
      <w:r w:rsidR="003A5C94">
        <w:rPr>
          <w:rFonts w:ascii="Times New Roman" w:hAnsi="Times New Roman" w:cs="Times New Roman"/>
        </w:rPr>
        <w:t>_____________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>или избежать либо которые</w:t>
      </w:r>
      <w:r w:rsidR="003A5C94" w:rsidRPr="003A5C94">
        <w:rPr>
          <w:rFonts w:ascii="Times New Roman" w:hAnsi="Times New Roman" w:cs="Times New Roman"/>
        </w:rPr>
        <w:t xml:space="preserve"> нельзя было преодолеть, которые исключают возможность соблюдения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>___________________________________________________________________________</w:t>
      </w:r>
      <w:r w:rsidR="003A5C94">
        <w:rPr>
          <w:rFonts w:ascii="Times New Roman" w:hAnsi="Times New Roman" w:cs="Times New Roman"/>
        </w:rPr>
        <w:t>______________</w:t>
      </w:r>
    </w:p>
    <w:p w:rsidR="003A5C94" w:rsidRPr="003A5C94" w:rsidRDefault="003A5C94" w:rsidP="003A5C94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3A5C94">
        <w:rPr>
          <w:rFonts w:ascii="Times New Roman" w:hAnsi="Times New Roman" w:cs="Times New Roman"/>
        </w:rPr>
        <w:t>ограничений и запретов, требований о предотвращении и (или)</w:t>
      </w:r>
      <w:r>
        <w:rPr>
          <w:rFonts w:ascii="Times New Roman" w:hAnsi="Times New Roman" w:cs="Times New Roman"/>
        </w:rPr>
        <w:t xml:space="preserve">   </w:t>
      </w:r>
      <w:r w:rsidRPr="003A5C94">
        <w:rPr>
          <w:rFonts w:ascii="Times New Roman" w:hAnsi="Times New Roman" w:cs="Times New Roman"/>
        </w:rPr>
        <w:t xml:space="preserve">об урегулировании конфликта интересов 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>___________________________________________________________________________</w:t>
      </w:r>
      <w:r w:rsidR="003A5C94">
        <w:rPr>
          <w:rFonts w:ascii="Times New Roman" w:hAnsi="Times New Roman" w:cs="Times New Roman"/>
        </w:rPr>
        <w:t>______________</w:t>
      </w:r>
    </w:p>
    <w:p w:rsidR="00DD10E2" w:rsidRPr="003A5C94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A5C94">
        <w:rPr>
          <w:rFonts w:ascii="Times New Roman" w:hAnsi="Times New Roman" w:cs="Times New Roman"/>
        </w:rPr>
        <w:t xml:space="preserve"> </w:t>
      </w:r>
      <w:r w:rsidRPr="003A5C94">
        <w:rPr>
          <w:rFonts w:ascii="Times New Roman" w:hAnsi="Times New Roman" w:cs="Times New Roman"/>
          <w:sz w:val="24"/>
          <w:szCs w:val="24"/>
        </w:rPr>
        <w:t xml:space="preserve">    </w:t>
      </w:r>
      <w:r w:rsidR="003A5C94" w:rsidRPr="003A5C94">
        <w:rPr>
          <w:rFonts w:ascii="Times New Roman" w:hAnsi="Times New Roman" w:cs="Times New Roman"/>
        </w:rPr>
        <w:t xml:space="preserve">и исполнения обязанностей, </w:t>
      </w:r>
      <w:r w:rsidRPr="003A5C94">
        <w:rPr>
          <w:rFonts w:ascii="Times New Roman" w:hAnsi="Times New Roman" w:cs="Times New Roman"/>
        </w:rPr>
        <w:t xml:space="preserve">установленных </w:t>
      </w:r>
      <w:r w:rsidRPr="00256BE9">
        <w:rPr>
          <w:rFonts w:ascii="Times New Roman" w:hAnsi="Times New Roman" w:cs="Times New Roman"/>
        </w:rPr>
        <w:t xml:space="preserve">Федеральным </w:t>
      </w:r>
      <w:hyperlink r:id="rId16" w:tooltip="Федеральный закон от 25.12.2008 N 273-ФЗ (ред. от 08.08.2024) &quot;О противодействии коррупции&quot; {КонсультантПлюс}">
        <w:r w:rsidRPr="00256BE9">
          <w:rPr>
            <w:rFonts w:ascii="Times New Roman" w:hAnsi="Times New Roman" w:cs="Times New Roman"/>
          </w:rPr>
          <w:t>законом</w:t>
        </w:r>
      </w:hyperlink>
      <w:r w:rsidRPr="00256BE9">
        <w:rPr>
          <w:rFonts w:ascii="Times New Roman" w:hAnsi="Times New Roman" w:cs="Times New Roman"/>
        </w:rPr>
        <w:t xml:space="preserve"> от 25</w:t>
      </w:r>
      <w:r w:rsidR="003A5C94" w:rsidRPr="00256BE9">
        <w:rPr>
          <w:rFonts w:ascii="Times New Roman" w:hAnsi="Times New Roman" w:cs="Times New Roman"/>
        </w:rPr>
        <w:t>.12.</w:t>
      </w:r>
      <w:r w:rsidRPr="00256BE9">
        <w:rPr>
          <w:rFonts w:ascii="Times New Roman" w:hAnsi="Times New Roman" w:cs="Times New Roman"/>
        </w:rPr>
        <w:t>2008</w:t>
      </w:r>
      <w:r w:rsidR="003A5C94" w:rsidRPr="003A5C94">
        <w:rPr>
          <w:rFonts w:ascii="Times New Roman" w:hAnsi="Times New Roman" w:cs="Times New Roman"/>
        </w:rPr>
        <w:t xml:space="preserve"> № </w:t>
      </w:r>
      <w:r w:rsidRPr="003A5C94">
        <w:rPr>
          <w:rFonts w:ascii="Times New Roman" w:hAnsi="Times New Roman" w:cs="Times New Roman"/>
        </w:rPr>
        <w:t xml:space="preserve"> 273-ФЗ "О противодействии коррупции" и другими федеральными    законами в целях противодействия коррупции)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К уведомлению прилагаю: ___________________________________________________</w:t>
      </w:r>
      <w:r w:rsidR="00907EDA">
        <w:rPr>
          <w:rFonts w:ascii="Times New Roman" w:hAnsi="Times New Roman" w:cs="Times New Roman"/>
          <w:sz w:val="24"/>
          <w:szCs w:val="24"/>
        </w:rPr>
        <w:t>______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1F9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07E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F1F9E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</w:rPr>
        <w:t>(указываются документы, иные дополнительные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EDA">
        <w:rPr>
          <w:rFonts w:ascii="Times New Roman" w:hAnsi="Times New Roman" w:cs="Times New Roman"/>
        </w:rPr>
        <w:t xml:space="preserve">                материалы и (или) информация (при наличии)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Меры, принятые мною _______________________________________________________</w:t>
      </w:r>
      <w:r w:rsidR="00907EDA">
        <w:rPr>
          <w:rFonts w:ascii="Times New Roman" w:hAnsi="Times New Roman" w:cs="Times New Roman"/>
          <w:sz w:val="24"/>
          <w:szCs w:val="24"/>
        </w:rPr>
        <w:t>____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1F9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07E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F1F9E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</w:rPr>
        <w:t xml:space="preserve">(указываются меры, принятые </w:t>
      </w:r>
      <w:r w:rsidR="00907EDA">
        <w:rPr>
          <w:rFonts w:ascii="Times New Roman" w:hAnsi="Times New Roman" w:cs="Times New Roman"/>
        </w:rPr>
        <w:t>муниципальным</w:t>
      </w:r>
      <w:r w:rsidRPr="00907EDA">
        <w:rPr>
          <w:rFonts w:ascii="Times New Roman" w:hAnsi="Times New Roman" w:cs="Times New Roman"/>
        </w:rPr>
        <w:t xml:space="preserve"> служащим/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</w:t>
      </w:r>
    </w:p>
    <w:p w:rsidR="00DD10E2" w:rsidRPr="00907EDA" w:rsidRDefault="00DD10E2" w:rsidP="00907EDA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работником организации по соблюдению ограничения и запрета, требования</w:t>
      </w:r>
      <w:r w:rsidR="00907EDA" w:rsidRPr="00907EDA">
        <w:rPr>
          <w:rFonts w:ascii="Times New Roman" w:hAnsi="Times New Roman" w:cs="Times New Roman"/>
        </w:rPr>
        <w:t xml:space="preserve"> о предотвращении и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</w:t>
      </w:r>
    </w:p>
    <w:p w:rsidR="00DD10E2" w:rsidRPr="00907EDA" w:rsidRDefault="00DD10E2" w:rsidP="00907EDA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(или) об урегулировании конфликта интересов и исполнению</w:t>
      </w:r>
      <w:r w:rsidR="00907EDA">
        <w:rPr>
          <w:rFonts w:ascii="Times New Roman" w:hAnsi="Times New Roman" w:cs="Times New Roman"/>
        </w:rPr>
        <w:t xml:space="preserve"> </w:t>
      </w:r>
      <w:r w:rsidR="00907EDA" w:rsidRPr="00907EDA">
        <w:rPr>
          <w:rFonts w:ascii="Times New Roman" w:hAnsi="Times New Roman" w:cs="Times New Roman"/>
        </w:rPr>
        <w:t>обязанности,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</w:t>
      </w:r>
    </w:p>
    <w:p w:rsidR="00907EDA" w:rsidRDefault="00DD10E2" w:rsidP="00907EDA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256BE9">
        <w:rPr>
          <w:rFonts w:ascii="Times New Roman" w:hAnsi="Times New Roman" w:cs="Times New Roman"/>
        </w:rPr>
        <w:t xml:space="preserve">установленных Федеральным </w:t>
      </w:r>
      <w:hyperlink r:id="rId17" w:tooltip="Федеральный закон от 25.12.2008 N 273-ФЗ (ред. от 08.08.2024) &quot;О противодействии коррупции&quot; {КонсультантПлюс}">
        <w:r w:rsidRPr="00256BE9">
          <w:rPr>
            <w:rFonts w:ascii="Times New Roman" w:hAnsi="Times New Roman" w:cs="Times New Roman"/>
          </w:rPr>
          <w:t>законом</w:t>
        </w:r>
      </w:hyperlink>
      <w:r w:rsidRPr="00256BE9">
        <w:rPr>
          <w:rFonts w:ascii="Times New Roman" w:hAnsi="Times New Roman" w:cs="Times New Roman"/>
        </w:rPr>
        <w:t xml:space="preserve"> от 25 декабря</w:t>
      </w:r>
      <w:r w:rsidRPr="00907EDA">
        <w:rPr>
          <w:rFonts w:ascii="Times New Roman" w:hAnsi="Times New Roman" w:cs="Times New Roman"/>
        </w:rPr>
        <w:t xml:space="preserve"> 2008 г.  N 273-ФЗ "О противодействии коррупции" </w:t>
      </w:r>
    </w:p>
    <w:p w:rsidR="00DD10E2" w:rsidRPr="00907EDA" w:rsidRDefault="00DD10E2" w:rsidP="00907EDA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и другими федеральными законами   в целях противодействия коррупции)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EDA">
        <w:rPr>
          <w:rFonts w:ascii="Times New Roman" w:hAnsi="Times New Roman" w:cs="Times New Roman"/>
          <w:sz w:val="24"/>
          <w:szCs w:val="24"/>
        </w:rPr>
        <w:t xml:space="preserve">    </w:t>
      </w:r>
      <w:r w:rsidR="00907EDA">
        <w:rPr>
          <w:rFonts w:ascii="Times New Roman" w:hAnsi="Times New Roman" w:cs="Times New Roman"/>
          <w:sz w:val="24"/>
          <w:szCs w:val="24"/>
        </w:rPr>
        <w:t xml:space="preserve">   </w:t>
      </w:r>
      <w:r w:rsidRPr="00907EDA">
        <w:rPr>
          <w:rFonts w:ascii="Times New Roman" w:hAnsi="Times New Roman" w:cs="Times New Roman"/>
          <w:sz w:val="24"/>
          <w:szCs w:val="24"/>
        </w:rPr>
        <w:t>В  случае  прекращения  действия  вышеуказанных  обстоятельств обязуюсь</w:t>
      </w:r>
      <w:r w:rsidR="00907EDA" w:rsidRPr="00907EDA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  <w:sz w:val="24"/>
          <w:szCs w:val="24"/>
        </w:rPr>
        <w:t xml:space="preserve">незамедлительно    письменно    проинформировать    об   этом   </w:t>
      </w:r>
      <w:r w:rsidR="00907EDA" w:rsidRPr="00907EDA">
        <w:rPr>
          <w:rFonts w:ascii="Times New Roman" w:hAnsi="Times New Roman" w:cs="Times New Roman"/>
          <w:sz w:val="24"/>
          <w:szCs w:val="24"/>
        </w:rPr>
        <w:t>должностное лицо Администрации Туриловского сельского поселения</w:t>
      </w:r>
      <w:r w:rsidRPr="00907EDA">
        <w:rPr>
          <w:rFonts w:ascii="Times New Roman" w:hAnsi="Times New Roman" w:cs="Times New Roman"/>
          <w:sz w:val="24"/>
          <w:szCs w:val="24"/>
        </w:rPr>
        <w:t>,  на  которое  возложены  функции  по</w:t>
      </w:r>
      <w:r w:rsidR="00907EDA" w:rsidRPr="00907EDA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  <w:sz w:val="24"/>
          <w:szCs w:val="24"/>
        </w:rPr>
        <w:t>профилактике  коррупционных  и  иных правонарушений, и не позднее чем через</w:t>
      </w:r>
      <w:r w:rsidR="00907EDA" w:rsidRPr="00907EDA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  <w:sz w:val="24"/>
          <w:szCs w:val="24"/>
        </w:rPr>
        <w:t>один месяц со дня прекращения действия вышеуказанных обстоятельств обязуюсь</w:t>
      </w:r>
      <w:r w:rsidR="00907EDA">
        <w:rPr>
          <w:rFonts w:ascii="Times New Roman" w:hAnsi="Times New Roman" w:cs="Times New Roman"/>
          <w:sz w:val="24"/>
          <w:szCs w:val="24"/>
        </w:rPr>
        <w:t xml:space="preserve"> </w:t>
      </w:r>
      <w:r w:rsidRPr="00907EDA">
        <w:rPr>
          <w:rFonts w:ascii="Times New Roman" w:hAnsi="Times New Roman" w:cs="Times New Roman"/>
          <w:sz w:val="24"/>
          <w:szCs w:val="24"/>
        </w:rPr>
        <w:t>обеспечить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  <w:sz w:val="24"/>
          <w:szCs w:val="24"/>
        </w:rPr>
        <w:t>_____</w:t>
      </w:r>
    </w:p>
    <w:p w:rsidR="00907EDA" w:rsidRPr="00907EDA" w:rsidRDefault="00DD10E2" w:rsidP="00907EDA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 xml:space="preserve"> (указывается ограничение, запрет,</w:t>
      </w:r>
      <w:r w:rsidR="00907EDA" w:rsidRPr="00907EDA">
        <w:rPr>
          <w:rFonts w:ascii="Times New Roman" w:hAnsi="Times New Roman" w:cs="Times New Roman"/>
        </w:rPr>
        <w:t xml:space="preserve"> требование о предотвращении и (или) об урегулировании конфликта 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______________</w:t>
      </w:r>
    </w:p>
    <w:p w:rsidR="00907EDA" w:rsidRPr="00907EDA" w:rsidRDefault="00907EDA" w:rsidP="00907EDA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 xml:space="preserve">интересов,   обязанность, установленные </w:t>
      </w:r>
      <w:r w:rsidRPr="00256BE9">
        <w:rPr>
          <w:rFonts w:ascii="Times New Roman" w:hAnsi="Times New Roman" w:cs="Times New Roman"/>
        </w:rPr>
        <w:t xml:space="preserve">Федеральным </w:t>
      </w:r>
      <w:hyperlink r:id="rId18" w:tooltip="Федеральный закон от 25.12.2008 N 273-ФЗ (ред. от 08.08.2024) &quot;О противодействии коррупции&quot; {КонсультантПлюс}">
        <w:r w:rsidRPr="00256BE9">
          <w:rPr>
            <w:rFonts w:ascii="Times New Roman" w:hAnsi="Times New Roman" w:cs="Times New Roman"/>
          </w:rPr>
          <w:t>законом</w:t>
        </w:r>
      </w:hyperlink>
      <w:r w:rsidRPr="00256BE9">
        <w:rPr>
          <w:rFonts w:ascii="Times New Roman" w:hAnsi="Times New Roman" w:cs="Times New Roman"/>
        </w:rPr>
        <w:t xml:space="preserve"> от 25</w:t>
      </w:r>
      <w:r w:rsidRPr="00907EDA">
        <w:rPr>
          <w:rFonts w:ascii="Times New Roman" w:hAnsi="Times New Roman" w:cs="Times New Roman"/>
        </w:rPr>
        <w:t xml:space="preserve"> декабря 2008 г.</w:t>
      </w:r>
    </w:p>
    <w:p w:rsidR="00DD10E2" w:rsidRPr="00907EDA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___________________________________________________________________________</w:t>
      </w:r>
      <w:r w:rsidR="00907EDA">
        <w:rPr>
          <w:rFonts w:ascii="Times New Roman" w:hAnsi="Times New Roman" w:cs="Times New Roman"/>
        </w:rPr>
        <w:t>_______________</w:t>
      </w:r>
    </w:p>
    <w:p w:rsidR="00DD10E2" w:rsidRPr="00907EDA" w:rsidRDefault="00907EDA" w:rsidP="004A7B89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 xml:space="preserve">N 273-ФЗ "О противодействии коррупции" и другими федеральными законами </w:t>
      </w:r>
      <w:r w:rsidR="00DD10E2" w:rsidRPr="00907EDA">
        <w:rPr>
          <w:rFonts w:ascii="Times New Roman" w:hAnsi="Times New Roman" w:cs="Times New Roman"/>
        </w:rPr>
        <w:t>__________________________________________________________________________</w:t>
      </w:r>
      <w:r w:rsidR="004A7B89">
        <w:rPr>
          <w:rFonts w:ascii="Times New Roman" w:hAnsi="Times New Roman" w:cs="Times New Roman"/>
        </w:rPr>
        <w:t>______________</w:t>
      </w:r>
      <w:r w:rsidR="00DD10E2" w:rsidRPr="00907EDA">
        <w:rPr>
          <w:rFonts w:ascii="Times New Roman" w:hAnsi="Times New Roman" w:cs="Times New Roman"/>
        </w:rPr>
        <w:t>_</w:t>
      </w:r>
    </w:p>
    <w:p w:rsidR="004A7B89" w:rsidRPr="00907EDA" w:rsidRDefault="004A7B89" w:rsidP="004A7B89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907EDA">
        <w:rPr>
          <w:rFonts w:ascii="Times New Roman" w:hAnsi="Times New Roman" w:cs="Times New Roman"/>
        </w:rPr>
        <w:t>в целях противодействия коррупции, соблюдение (исполнение) которого</w:t>
      </w:r>
    </w:p>
    <w:p w:rsidR="00DD10E2" w:rsidRPr="004A7B89" w:rsidRDefault="00DD10E2" w:rsidP="004A7B89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7B89">
        <w:rPr>
          <w:rFonts w:ascii="Times New Roman" w:hAnsi="Times New Roman" w:cs="Times New Roman"/>
        </w:rPr>
        <w:t>__________________________________________________________________________</w:t>
      </w:r>
      <w:r w:rsidR="004A7B89">
        <w:rPr>
          <w:rFonts w:ascii="Times New Roman" w:hAnsi="Times New Roman" w:cs="Times New Roman"/>
        </w:rPr>
        <w:t>_______________</w:t>
      </w:r>
    </w:p>
    <w:p w:rsidR="00DD10E2" w:rsidRPr="000F1F9E" w:rsidRDefault="00DD10E2" w:rsidP="004A7B89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07EDA">
        <w:rPr>
          <w:rFonts w:ascii="Times New Roman" w:hAnsi="Times New Roman" w:cs="Times New Roman"/>
        </w:rPr>
        <w:t>(которой) обязуется обеспечить гражданский служащий/работник организации</w:t>
      </w:r>
      <w:r w:rsidRPr="000F1F9E">
        <w:rPr>
          <w:rFonts w:ascii="Times New Roman" w:hAnsi="Times New Roman" w:cs="Times New Roman"/>
          <w:sz w:val="24"/>
          <w:szCs w:val="24"/>
        </w:rPr>
        <w:t>)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4A7B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7B89">
        <w:rPr>
          <w:rFonts w:ascii="Times New Roman" w:hAnsi="Times New Roman" w:cs="Times New Roman"/>
          <w:sz w:val="24"/>
          <w:szCs w:val="24"/>
        </w:rPr>
        <w:t xml:space="preserve">    Уведомление  прошу рассмотреть в моем присутствии/без моего присутствия</w:t>
      </w:r>
      <w:r w:rsidR="004A7B89" w:rsidRPr="004A7B89">
        <w:rPr>
          <w:rFonts w:ascii="Times New Roman" w:hAnsi="Times New Roman" w:cs="Times New Roman"/>
          <w:sz w:val="24"/>
          <w:szCs w:val="24"/>
        </w:rPr>
        <w:t xml:space="preserve"> </w:t>
      </w:r>
      <w:r w:rsidRPr="004A7B89">
        <w:rPr>
          <w:rFonts w:ascii="Times New Roman" w:hAnsi="Times New Roman" w:cs="Times New Roman"/>
          <w:sz w:val="24"/>
          <w:szCs w:val="24"/>
        </w:rPr>
        <w:t>(ненужное зачеркнуть).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A7B89">
        <w:rPr>
          <w:rFonts w:ascii="Times New Roman" w:hAnsi="Times New Roman" w:cs="Times New Roman"/>
          <w:sz w:val="24"/>
          <w:szCs w:val="24"/>
        </w:rPr>
        <w:t xml:space="preserve"> </w:t>
      </w:r>
      <w:r w:rsidRPr="000F1F9E">
        <w:rPr>
          <w:rFonts w:ascii="Times New Roman" w:hAnsi="Times New Roman" w:cs="Times New Roman"/>
          <w:sz w:val="24"/>
          <w:szCs w:val="24"/>
        </w:rPr>
        <w:t>__________________________</w:t>
      </w:r>
      <w:r w:rsidR="004A7B89">
        <w:rPr>
          <w:rFonts w:ascii="Times New Roman" w:hAnsi="Times New Roman" w:cs="Times New Roman"/>
          <w:sz w:val="24"/>
          <w:szCs w:val="24"/>
        </w:rPr>
        <w:t>______     _________________________</w:t>
      </w:r>
    </w:p>
    <w:p w:rsidR="00DD10E2" w:rsidRPr="004A7B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0F1F9E">
        <w:rPr>
          <w:rFonts w:ascii="Times New Roman" w:hAnsi="Times New Roman" w:cs="Times New Roman"/>
          <w:sz w:val="24"/>
          <w:szCs w:val="24"/>
        </w:rPr>
        <w:t xml:space="preserve">      </w:t>
      </w:r>
      <w:r w:rsidRPr="004A7B89">
        <w:rPr>
          <w:rFonts w:ascii="Times New Roman" w:hAnsi="Times New Roman" w:cs="Times New Roman"/>
        </w:rPr>
        <w:t xml:space="preserve">(дата)        </w:t>
      </w:r>
      <w:r w:rsidR="004A7B89">
        <w:rPr>
          <w:rFonts w:ascii="Times New Roman" w:hAnsi="Times New Roman" w:cs="Times New Roman"/>
        </w:rPr>
        <w:t xml:space="preserve">                     (подпись лица, подавшего</w:t>
      </w:r>
      <w:r w:rsidRPr="004A7B89">
        <w:rPr>
          <w:rFonts w:ascii="Times New Roman" w:hAnsi="Times New Roman" w:cs="Times New Roman"/>
        </w:rPr>
        <w:t xml:space="preserve"> </w:t>
      </w:r>
      <w:r w:rsidR="004A7B89" w:rsidRPr="004A7B89">
        <w:rPr>
          <w:rFonts w:ascii="Times New Roman" w:hAnsi="Times New Roman" w:cs="Times New Roman"/>
        </w:rPr>
        <w:t xml:space="preserve">уведомление) </w:t>
      </w:r>
      <w:r w:rsidR="004A7B89">
        <w:rPr>
          <w:rFonts w:ascii="Times New Roman" w:hAnsi="Times New Roman" w:cs="Times New Roman"/>
        </w:rPr>
        <w:t xml:space="preserve">             </w:t>
      </w:r>
      <w:r w:rsidRPr="004A7B89">
        <w:rPr>
          <w:rFonts w:ascii="Times New Roman" w:hAnsi="Times New Roman" w:cs="Times New Roman"/>
        </w:rPr>
        <w:t>(расшифровка подписи)</w:t>
      </w:r>
    </w:p>
    <w:p w:rsidR="00DD10E2" w:rsidRPr="004A7B89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A7B89">
        <w:rPr>
          <w:rFonts w:ascii="Times New Roman" w:hAnsi="Times New Roman" w:cs="Times New Roman"/>
        </w:rPr>
        <w:t xml:space="preserve">                          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Регистрационный номер в журнале N _________</w:t>
      </w:r>
    </w:p>
    <w:p w:rsidR="00DD10E2" w:rsidRPr="000F1F9E" w:rsidRDefault="00DD10E2" w:rsidP="00DD10E2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F9E">
        <w:rPr>
          <w:rFonts w:ascii="Times New Roman" w:hAnsi="Times New Roman" w:cs="Times New Roman"/>
          <w:sz w:val="24"/>
          <w:szCs w:val="24"/>
        </w:rPr>
        <w:t>Дата регистрации уведомления "__" __________ 20__ г.</w:t>
      </w:r>
    </w:p>
    <w:p w:rsidR="00DD10E2" w:rsidRPr="000F1F9E" w:rsidRDefault="00DD10E2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DD10E2" w:rsidRPr="000F1F9E" w:rsidRDefault="00DD10E2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DD10E2" w:rsidRDefault="00DD10E2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A7B89" w:rsidRPr="000F1F9E" w:rsidRDefault="004A7B89" w:rsidP="004A7B8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DD10E2" w:rsidRDefault="00DD10E2" w:rsidP="00DD10E2">
      <w:pPr>
        <w:pStyle w:val="ConsPlusNormal"/>
        <w:numPr>
          <w:ilvl w:val="0"/>
          <w:numId w:val="6"/>
        </w:numPr>
        <w:jc w:val="both"/>
      </w:pP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outlineLvl w:val="1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5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к Порядку поступления в </w:t>
      </w:r>
      <w:r w:rsidRPr="00EC7089">
        <w:rPr>
          <w:rFonts w:ascii="Times New Roman" w:hAnsi="Times New Roman"/>
          <w:bCs/>
          <w:sz w:val="28"/>
          <w:szCs w:val="28"/>
        </w:rPr>
        <w:t xml:space="preserve">Администрацию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sz w:val="28"/>
          <w:szCs w:val="28"/>
        </w:rPr>
        <w:t>Туриловского сельского поселения</w:t>
      </w:r>
      <w:r w:rsidRPr="00EC7089">
        <w:rPr>
          <w:rFonts w:ascii="Times New Roman" w:hAnsi="Times New Roman"/>
          <w:sz w:val="28"/>
          <w:szCs w:val="28"/>
        </w:rPr>
        <w:t xml:space="preserve"> обращений,</w:t>
      </w:r>
    </w:p>
    <w:p w:rsidR="00ED2236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 заявлений и уведомлений, являющихся основаниями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sz w:val="28"/>
          <w:szCs w:val="28"/>
        </w:rPr>
        <w:t xml:space="preserve">для проведения заседания комиссии </w:t>
      </w: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по соблюдению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требований к служебному поведению муниципальных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служащих, проходящих муниципальную службу в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Туриловского сельского поселения, </w:t>
      </w:r>
    </w:p>
    <w:p w:rsidR="00ED2236" w:rsidRPr="00EC7089" w:rsidRDefault="00ED2236" w:rsidP="00ED2236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sz w:val="28"/>
          <w:szCs w:val="28"/>
        </w:rPr>
      </w:pPr>
      <w:r w:rsidRPr="00EC7089">
        <w:rPr>
          <w:rFonts w:ascii="Times New Roman" w:hAnsi="Times New Roman"/>
          <w:bCs/>
          <w:color w:val="000000"/>
          <w:sz w:val="28"/>
          <w:szCs w:val="28"/>
        </w:rPr>
        <w:t>и урегулированию конфликта интересов</w:t>
      </w:r>
    </w:p>
    <w:p w:rsidR="00DD10E2" w:rsidRDefault="00DD10E2" w:rsidP="00DD10E2">
      <w:pPr>
        <w:pStyle w:val="ConsPlusNormal"/>
        <w:numPr>
          <w:ilvl w:val="0"/>
          <w:numId w:val="6"/>
        </w:numPr>
        <w:jc w:val="right"/>
      </w:pPr>
    </w:p>
    <w:p w:rsidR="00DD10E2" w:rsidRPr="00ED2236" w:rsidRDefault="00DD10E2" w:rsidP="00ED2236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D2236">
        <w:rPr>
          <w:rFonts w:ascii="Times New Roman" w:hAnsi="Times New Roman"/>
          <w:b/>
          <w:sz w:val="24"/>
          <w:szCs w:val="24"/>
        </w:rPr>
        <w:t>Рекомендуемый образец</w:t>
      </w:r>
    </w:p>
    <w:p w:rsidR="00DD10E2" w:rsidRPr="00ED2236" w:rsidRDefault="00DD10E2" w:rsidP="00DD10E2">
      <w:pPr>
        <w:pStyle w:val="ConsPlusNormal"/>
        <w:numPr>
          <w:ilvl w:val="0"/>
          <w:numId w:val="6"/>
        </w:numPr>
        <w:jc w:val="right"/>
        <w:rPr>
          <w:rFonts w:ascii="Times New Roman" w:hAnsi="Times New Roman"/>
          <w:b/>
          <w:sz w:val="24"/>
          <w:szCs w:val="24"/>
        </w:rPr>
      </w:pPr>
    </w:p>
    <w:p w:rsidR="00DD10E2" w:rsidRPr="00ED2236" w:rsidRDefault="00DD10E2" w:rsidP="00DD10E2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bookmarkStart w:id="8" w:name="P467"/>
      <w:bookmarkEnd w:id="8"/>
      <w:r w:rsidRPr="00ED2236">
        <w:rPr>
          <w:rFonts w:ascii="Times New Roman" w:hAnsi="Times New Roman"/>
          <w:b/>
          <w:sz w:val="24"/>
          <w:szCs w:val="24"/>
        </w:rPr>
        <w:t>ЖУРНАЛ</w:t>
      </w:r>
    </w:p>
    <w:p w:rsidR="00ED2236" w:rsidRDefault="00DD10E2" w:rsidP="00ED223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2236">
        <w:rPr>
          <w:rFonts w:ascii="Times New Roman" w:hAnsi="Times New Roman"/>
          <w:b/>
          <w:sz w:val="24"/>
          <w:szCs w:val="24"/>
        </w:rPr>
        <w:t>регистрации обращений, заявлений</w:t>
      </w:r>
      <w:r w:rsidR="00ED2236" w:rsidRPr="00ED2236">
        <w:rPr>
          <w:rFonts w:ascii="Times New Roman" w:hAnsi="Times New Roman"/>
          <w:b/>
          <w:sz w:val="24"/>
          <w:szCs w:val="24"/>
        </w:rPr>
        <w:t xml:space="preserve"> </w:t>
      </w:r>
      <w:r w:rsidRPr="00ED2236">
        <w:rPr>
          <w:rFonts w:ascii="Times New Roman" w:hAnsi="Times New Roman"/>
          <w:b/>
          <w:sz w:val="24"/>
          <w:szCs w:val="24"/>
        </w:rPr>
        <w:t>и уведомлений, являющихся основаниями</w:t>
      </w:r>
    </w:p>
    <w:p w:rsidR="00ED2236" w:rsidRPr="00ED2236" w:rsidRDefault="00DD10E2" w:rsidP="00ED223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2236">
        <w:rPr>
          <w:rFonts w:ascii="Times New Roman" w:hAnsi="Times New Roman"/>
          <w:b/>
          <w:sz w:val="24"/>
          <w:szCs w:val="24"/>
        </w:rPr>
        <w:t>для проведения</w:t>
      </w:r>
      <w:r w:rsidR="00ED2236" w:rsidRPr="00ED2236">
        <w:rPr>
          <w:rFonts w:ascii="Times New Roman" w:hAnsi="Times New Roman"/>
          <w:b/>
          <w:sz w:val="24"/>
          <w:szCs w:val="24"/>
        </w:rPr>
        <w:t xml:space="preserve"> </w:t>
      </w:r>
      <w:r w:rsidRPr="00ED2236">
        <w:rPr>
          <w:rFonts w:ascii="Times New Roman" w:hAnsi="Times New Roman"/>
          <w:b/>
          <w:sz w:val="24"/>
          <w:szCs w:val="24"/>
        </w:rPr>
        <w:t xml:space="preserve">заседания комиссии </w:t>
      </w:r>
      <w:r w:rsidR="00ED2236" w:rsidRPr="00ED2236">
        <w:rPr>
          <w:rFonts w:ascii="Times New Roman" w:hAnsi="Times New Roman"/>
          <w:b/>
          <w:bCs/>
          <w:color w:val="000000"/>
          <w:sz w:val="24"/>
          <w:szCs w:val="24"/>
        </w:rPr>
        <w:t>по соблюдению</w:t>
      </w:r>
      <w:r w:rsidR="00ED223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D2236" w:rsidRPr="00ED2236">
        <w:rPr>
          <w:rFonts w:ascii="Times New Roman" w:hAnsi="Times New Roman"/>
          <w:b/>
          <w:bCs/>
          <w:color w:val="000000"/>
          <w:sz w:val="24"/>
          <w:szCs w:val="24"/>
        </w:rPr>
        <w:t>требований к служебному поведению муниципальных служащих, проходящих муниципальную службу</w:t>
      </w:r>
    </w:p>
    <w:p w:rsidR="00ED2236" w:rsidRPr="00ED2236" w:rsidRDefault="00ED2236" w:rsidP="00ED2236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D2236">
        <w:rPr>
          <w:rFonts w:ascii="Times New Roman" w:hAnsi="Times New Roman"/>
          <w:b/>
          <w:bCs/>
          <w:color w:val="000000"/>
          <w:sz w:val="24"/>
          <w:szCs w:val="24"/>
        </w:rPr>
        <w:t>в Администрации Туриловского сельского поселения,</w:t>
      </w:r>
    </w:p>
    <w:p w:rsidR="00ED2236" w:rsidRPr="00ED2236" w:rsidRDefault="00ED2236" w:rsidP="00ED2236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ED2236">
        <w:rPr>
          <w:rFonts w:ascii="Times New Roman" w:hAnsi="Times New Roman"/>
          <w:b/>
          <w:bCs/>
          <w:color w:val="000000"/>
          <w:sz w:val="24"/>
          <w:szCs w:val="24"/>
        </w:rPr>
        <w:t>и урегулированию конфликта интересов</w:t>
      </w:r>
    </w:p>
    <w:p w:rsidR="00DD10E2" w:rsidRPr="00ED2236" w:rsidRDefault="00DD10E2" w:rsidP="00DD10E2">
      <w:pPr>
        <w:pStyle w:val="ConsPlusNormal"/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"/>
        <w:gridCol w:w="1955"/>
        <w:gridCol w:w="2076"/>
        <w:gridCol w:w="1465"/>
        <w:gridCol w:w="2322"/>
        <w:gridCol w:w="1395"/>
      </w:tblGrid>
      <w:tr w:rsidR="00DD10E2" w:rsidRPr="00ED2236" w:rsidTr="00ED2236">
        <w:tc>
          <w:tcPr>
            <w:tcW w:w="312" w:type="pct"/>
          </w:tcPr>
          <w:p w:rsidR="00DD10E2" w:rsidRPr="00ED2236" w:rsidRDefault="00DD10E2" w:rsidP="00ED223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032" w:type="pct"/>
          </w:tcPr>
          <w:p w:rsidR="00DD10E2" w:rsidRP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Дата регистрации обращения, заявления или уведомления, регистрационный номер</w:t>
            </w:r>
          </w:p>
        </w:tc>
        <w:tc>
          <w:tcPr>
            <w:tcW w:w="1094" w:type="pct"/>
          </w:tcPr>
          <w:p w:rsid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Замещаемая (ранее замещаемая) должность, фамилия, имя, отчество</w:t>
            </w:r>
          </w:p>
          <w:p w:rsidR="00DD10E2" w:rsidRP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 xml:space="preserve"> (при наличии) лица, подавшего обращение, заявление или уведомление</w:t>
            </w:r>
          </w:p>
        </w:tc>
        <w:tc>
          <w:tcPr>
            <w:tcW w:w="781" w:type="pct"/>
          </w:tcPr>
          <w:p w:rsidR="00DD10E2" w:rsidRP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Краткое содержание обращения, заявления или уведомления</w:t>
            </w:r>
          </w:p>
        </w:tc>
        <w:tc>
          <w:tcPr>
            <w:tcW w:w="1094" w:type="pct"/>
          </w:tcPr>
          <w:p w:rsid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 xml:space="preserve">Должность, фамилия, имя, отчество </w:t>
            </w:r>
          </w:p>
          <w:p w:rsidR="00DD10E2" w:rsidRPr="00ED2236" w:rsidRDefault="00DD10E2" w:rsidP="00ED223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 xml:space="preserve">(при наличии) и подпись </w:t>
            </w:r>
            <w:r w:rsidR="00ED2236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D2236">
              <w:rPr>
                <w:rFonts w:ascii="Times New Roman" w:hAnsi="Times New Roman"/>
                <w:sz w:val="24"/>
                <w:szCs w:val="24"/>
              </w:rPr>
              <w:t xml:space="preserve"> служащего, зарегистрировавшего обращение, заявление или уведомление</w:t>
            </w:r>
          </w:p>
        </w:tc>
        <w:tc>
          <w:tcPr>
            <w:tcW w:w="688" w:type="pct"/>
          </w:tcPr>
          <w:p w:rsidR="00DD10E2" w:rsidRPr="00ED2236" w:rsidRDefault="00DD10E2" w:rsidP="00ED2236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D10E2" w:rsidRPr="00ED2236" w:rsidTr="00ED2236">
        <w:tc>
          <w:tcPr>
            <w:tcW w:w="312" w:type="pct"/>
          </w:tcPr>
          <w:p w:rsidR="00DD10E2" w:rsidRPr="00ED2236" w:rsidRDefault="00DD10E2" w:rsidP="00ED22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2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0E2" w:rsidRPr="00ED2236" w:rsidTr="00ED2236">
        <w:tc>
          <w:tcPr>
            <w:tcW w:w="312" w:type="pct"/>
          </w:tcPr>
          <w:p w:rsidR="00DD10E2" w:rsidRPr="00ED2236" w:rsidRDefault="00DD10E2" w:rsidP="00ED22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2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0E2" w:rsidRPr="00ED2236" w:rsidTr="00ED2236">
        <w:tc>
          <w:tcPr>
            <w:tcW w:w="312" w:type="pct"/>
          </w:tcPr>
          <w:p w:rsidR="00DD10E2" w:rsidRPr="00ED2236" w:rsidRDefault="00DD10E2" w:rsidP="00ED223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2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2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</w:tcPr>
          <w:p w:rsidR="00DD10E2" w:rsidRPr="00ED2236" w:rsidRDefault="00DD10E2" w:rsidP="00C155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0E2" w:rsidRPr="00ED2236" w:rsidRDefault="00DD10E2" w:rsidP="00DD10E2">
      <w:pPr>
        <w:pStyle w:val="ConsPlusNormal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</w:p>
    <w:p w:rsidR="00FE793F" w:rsidRPr="00ED2236" w:rsidRDefault="00FE793F" w:rsidP="008C113F">
      <w:pPr>
        <w:jc w:val="right"/>
        <w:rPr>
          <w:bCs/>
        </w:rPr>
      </w:pPr>
    </w:p>
    <w:p w:rsidR="00FE793F" w:rsidRDefault="00FE793F" w:rsidP="008C113F">
      <w:pPr>
        <w:jc w:val="right"/>
        <w:rPr>
          <w:bCs/>
          <w:sz w:val="28"/>
          <w:szCs w:val="28"/>
        </w:rPr>
      </w:pPr>
    </w:p>
    <w:p w:rsidR="00FE793F" w:rsidRDefault="00FE793F" w:rsidP="008C113F">
      <w:pPr>
        <w:jc w:val="right"/>
        <w:rPr>
          <w:bCs/>
          <w:sz w:val="28"/>
          <w:szCs w:val="28"/>
        </w:rPr>
      </w:pPr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sectPr w:rsidR="003E0278" w:rsidSect="005F20F7">
      <w:headerReference w:type="default" r:id="rId19"/>
      <w:pgSz w:w="11906" w:h="16838" w:code="9"/>
      <w:pgMar w:top="1134" w:right="567" w:bottom="567" w:left="1701" w:header="39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529" w:rsidRDefault="00637529">
      <w:r>
        <w:separator/>
      </w:r>
    </w:p>
  </w:endnote>
  <w:endnote w:type="continuationSeparator" w:id="1">
    <w:p w:rsidR="00637529" w:rsidRDefault="00637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529" w:rsidRDefault="00637529">
      <w:r>
        <w:separator/>
      </w:r>
    </w:p>
  </w:footnote>
  <w:footnote w:type="continuationSeparator" w:id="1">
    <w:p w:rsidR="00637529" w:rsidRDefault="006375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EDA" w:rsidRDefault="0032327D">
    <w:pPr>
      <w:pStyle w:val="a6"/>
      <w:jc w:val="center"/>
    </w:pPr>
    <w:fldSimple w:instr=" PAGE   \* MERGEFORMAT ">
      <w:r w:rsidR="00A84407">
        <w:rPr>
          <w:noProof/>
        </w:rPr>
        <w:t>5</w:t>
      </w:r>
    </w:fldSimple>
  </w:p>
  <w:p w:rsidR="00907EDA" w:rsidRDefault="00907ED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3"/>
      <w:numFmt w:val="bullet"/>
      <w:lvlText w:val="-"/>
      <w:lvlJc w:val="left"/>
      <w:pPr>
        <w:tabs>
          <w:tab w:val="num" w:pos="1654"/>
        </w:tabs>
        <w:ind w:left="1654" w:hanging="945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175A7F33"/>
    <w:multiLevelType w:val="hybridMultilevel"/>
    <w:tmpl w:val="881C036A"/>
    <w:lvl w:ilvl="0" w:tplc="7112424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C2B52"/>
    <w:multiLevelType w:val="multilevel"/>
    <w:tmpl w:val="3CA28496"/>
    <w:lvl w:ilvl="0">
      <w:start w:val="1"/>
      <w:numFmt w:val="decimal"/>
      <w:lvlText w:val="%1."/>
      <w:lvlJc w:val="left"/>
      <w:pPr>
        <w:ind w:left="92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119"/>
    <w:rsid w:val="0002190F"/>
    <w:rsid w:val="00023134"/>
    <w:rsid w:val="000245CB"/>
    <w:rsid w:val="00024741"/>
    <w:rsid w:val="00030E0D"/>
    <w:rsid w:val="00033625"/>
    <w:rsid w:val="00033FFF"/>
    <w:rsid w:val="0004002B"/>
    <w:rsid w:val="00041013"/>
    <w:rsid w:val="00045A9E"/>
    <w:rsid w:val="00047596"/>
    <w:rsid w:val="00047FD0"/>
    <w:rsid w:val="00053477"/>
    <w:rsid w:val="000559FC"/>
    <w:rsid w:val="00056499"/>
    <w:rsid w:val="0007456C"/>
    <w:rsid w:val="00082DDD"/>
    <w:rsid w:val="00085ACE"/>
    <w:rsid w:val="00085AD1"/>
    <w:rsid w:val="00091C5A"/>
    <w:rsid w:val="000A00CD"/>
    <w:rsid w:val="000A3723"/>
    <w:rsid w:val="000A5E79"/>
    <w:rsid w:val="000B5EC4"/>
    <w:rsid w:val="000C491F"/>
    <w:rsid w:val="000C69E1"/>
    <w:rsid w:val="000D13CB"/>
    <w:rsid w:val="000D1D09"/>
    <w:rsid w:val="000D1FDA"/>
    <w:rsid w:val="000E3B49"/>
    <w:rsid w:val="000E56C4"/>
    <w:rsid w:val="000E6633"/>
    <w:rsid w:val="000E6E6E"/>
    <w:rsid w:val="000F1F62"/>
    <w:rsid w:val="000F1F9E"/>
    <w:rsid w:val="000F523D"/>
    <w:rsid w:val="000F6761"/>
    <w:rsid w:val="000F6B06"/>
    <w:rsid w:val="000F77D2"/>
    <w:rsid w:val="0010027F"/>
    <w:rsid w:val="00102A48"/>
    <w:rsid w:val="001044C3"/>
    <w:rsid w:val="00107E8A"/>
    <w:rsid w:val="00111C20"/>
    <w:rsid w:val="00113B92"/>
    <w:rsid w:val="001170E1"/>
    <w:rsid w:val="001213C0"/>
    <w:rsid w:val="00124A21"/>
    <w:rsid w:val="001255AF"/>
    <w:rsid w:val="001268BB"/>
    <w:rsid w:val="00127FCC"/>
    <w:rsid w:val="0013008B"/>
    <w:rsid w:val="00130833"/>
    <w:rsid w:val="00130D83"/>
    <w:rsid w:val="00141728"/>
    <w:rsid w:val="00144A27"/>
    <w:rsid w:val="001509BD"/>
    <w:rsid w:val="00152AC1"/>
    <w:rsid w:val="00153BF6"/>
    <w:rsid w:val="00155563"/>
    <w:rsid w:val="0015556D"/>
    <w:rsid w:val="0015668E"/>
    <w:rsid w:val="00160274"/>
    <w:rsid w:val="00161B56"/>
    <w:rsid w:val="001643C2"/>
    <w:rsid w:val="00167BE1"/>
    <w:rsid w:val="00173FF3"/>
    <w:rsid w:val="00174400"/>
    <w:rsid w:val="00174F34"/>
    <w:rsid w:val="0017533A"/>
    <w:rsid w:val="00176224"/>
    <w:rsid w:val="0018060E"/>
    <w:rsid w:val="00183ABF"/>
    <w:rsid w:val="001854DB"/>
    <w:rsid w:val="00185B15"/>
    <w:rsid w:val="0019364D"/>
    <w:rsid w:val="001963C3"/>
    <w:rsid w:val="001A1913"/>
    <w:rsid w:val="001A3F42"/>
    <w:rsid w:val="001A6F48"/>
    <w:rsid w:val="001B01D0"/>
    <w:rsid w:val="001B18FF"/>
    <w:rsid w:val="001B2A14"/>
    <w:rsid w:val="001C1025"/>
    <w:rsid w:val="001C51CD"/>
    <w:rsid w:val="001C53C0"/>
    <w:rsid w:val="001E2410"/>
    <w:rsid w:val="001E2C4C"/>
    <w:rsid w:val="001E315B"/>
    <w:rsid w:val="001E5286"/>
    <w:rsid w:val="001E7386"/>
    <w:rsid w:val="001E7D46"/>
    <w:rsid w:val="001F0FBD"/>
    <w:rsid w:val="001F2D7A"/>
    <w:rsid w:val="001F4F0A"/>
    <w:rsid w:val="00211B74"/>
    <w:rsid w:val="00213C7A"/>
    <w:rsid w:val="00214E5D"/>
    <w:rsid w:val="00217D6D"/>
    <w:rsid w:val="002200D7"/>
    <w:rsid w:val="0022543E"/>
    <w:rsid w:val="00227FD9"/>
    <w:rsid w:val="002320D6"/>
    <w:rsid w:val="00232191"/>
    <w:rsid w:val="00232950"/>
    <w:rsid w:val="00237960"/>
    <w:rsid w:val="00240661"/>
    <w:rsid w:val="00247501"/>
    <w:rsid w:val="00250686"/>
    <w:rsid w:val="00255A86"/>
    <w:rsid w:val="00256BE9"/>
    <w:rsid w:val="00257ADC"/>
    <w:rsid w:val="00257D2E"/>
    <w:rsid w:val="00262C62"/>
    <w:rsid w:val="00267EC7"/>
    <w:rsid w:val="002804E5"/>
    <w:rsid w:val="00293893"/>
    <w:rsid w:val="00294CBB"/>
    <w:rsid w:val="002957D5"/>
    <w:rsid w:val="002A29C7"/>
    <w:rsid w:val="002A7E02"/>
    <w:rsid w:val="002B0460"/>
    <w:rsid w:val="002B2260"/>
    <w:rsid w:val="002B61A2"/>
    <w:rsid w:val="002B640A"/>
    <w:rsid w:val="002B68D7"/>
    <w:rsid w:val="002C1CEF"/>
    <w:rsid w:val="002C4F26"/>
    <w:rsid w:val="002C67CD"/>
    <w:rsid w:val="002D1B14"/>
    <w:rsid w:val="002E3BA7"/>
    <w:rsid w:val="002F0090"/>
    <w:rsid w:val="002F1BC2"/>
    <w:rsid w:val="002F1D86"/>
    <w:rsid w:val="002F3B9F"/>
    <w:rsid w:val="002F6716"/>
    <w:rsid w:val="002F6A25"/>
    <w:rsid w:val="002F6E8D"/>
    <w:rsid w:val="00300581"/>
    <w:rsid w:val="00311050"/>
    <w:rsid w:val="00313EB5"/>
    <w:rsid w:val="003151D7"/>
    <w:rsid w:val="00320E62"/>
    <w:rsid w:val="0032327D"/>
    <w:rsid w:val="003244D7"/>
    <w:rsid w:val="00327959"/>
    <w:rsid w:val="00331E60"/>
    <w:rsid w:val="003326D9"/>
    <w:rsid w:val="00332CB6"/>
    <w:rsid w:val="003335EC"/>
    <w:rsid w:val="0034001D"/>
    <w:rsid w:val="0034067B"/>
    <w:rsid w:val="00344D30"/>
    <w:rsid w:val="0035216A"/>
    <w:rsid w:val="00353FB6"/>
    <w:rsid w:val="00357F05"/>
    <w:rsid w:val="0036042E"/>
    <w:rsid w:val="00365852"/>
    <w:rsid w:val="00365EED"/>
    <w:rsid w:val="00367EAF"/>
    <w:rsid w:val="0037178A"/>
    <w:rsid w:val="003728D7"/>
    <w:rsid w:val="003847B5"/>
    <w:rsid w:val="00385230"/>
    <w:rsid w:val="003876FD"/>
    <w:rsid w:val="00391E1A"/>
    <w:rsid w:val="00392E31"/>
    <w:rsid w:val="00394D68"/>
    <w:rsid w:val="00395168"/>
    <w:rsid w:val="003970FF"/>
    <w:rsid w:val="00397DFF"/>
    <w:rsid w:val="003A0DC2"/>
    <w:rsid w:val="003A3C12"/>
    <w:rsid w:val="003A5C94"/>
    <w:rsid w:val="003A60CB"/>
    <w:rsid w:val="003B0E56"/>
    <w:rsid w:val="003B2F01"/>
    <w:rsid w:val="003B30FC"/>
    <w:rsid w:val="003C0FC0"/>
    <w:rsid w:val="003C2F2D"/>
    <w:rsid w:val="003C56B8"/>
    <w:rsid w:val="003C6629"/>
    <w:rsid w:val="003C7C7D"/>
    <w:rsid w:val="003D2CD8"/>
    <w:rsid w:val="003D6125"/>
    <w:rsid w:val="003E0278"/>
    <w:rsid w:val="003E0F4D"/>
    <w:rsid w:val="003E19A1"/>
    <w:rsid w:val="003E2532"/>
    <w:rsid w:val="003E32C2"/>
    <w:rsid w:val="003E4BAC"/>
    <w:rsid w:val="003E568E"/>
    <w:rsid w:val="003F571B"/>
    <w:rsid w:val="00402A5B"/>
    <w:rsid w:val="00406885"/>
    <w:rsid w:val="00410B08"/>
    <w:rsid w:val="00412535"/>
    <w:rsid w:val="004142E4"/>
    <w:rsid w:val="004223EF"/>
    <w:rsid w:val="004260F0"/>
    <w:rsid w:val="00432D7E"/>
    <w:rsid w:val="00433F9D"/>
    <w:rsid w:val="00434665"/>
    <w:rsid w:val="00443AA3"/>
    <w:rsid w:val="004449DA"/>
    <w:rsid w:val="004449F7"/>
    <w:rsid w:val="00444A45"/>
    <w:rsid w:val="00456C02"/>
    <w:rsid w:val="004611DE"/>
    <w:rsid w:val="004648D2"/>
    <w:rsid w:val="004662DA"/>
    <w:rsid w:val="00466B3F"/>
    <w:rsid w:val="00470863"/>
    <w:rsid w:val="00473DFB"/>
    <w:rsid w:val="00473FE1"/>
    <w:rsid w:val="0047467E"/>
    <w:rsid w:val="00475AEF"/>
    <w:rsid w:val="00482633"/>
    <w:rsid w:val="00482945"/>
    <w:rsid w:val="00483E6E"/>
    <w:rsid w:val="00485A2F"/>
    <w:rsid w:val="0048760D"/>
    <w:rsid w:val="00495439"/>
    <w:rsid w:val="0049623E"/>
    <w:rsid w:val="004A7B89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C345B"/>
    <w:rsid w:val="004E0ACA"/>
    <w:rsid w:val="004E0B64"/>
    <w:rsid w:val="004E186D"/>
    <w:rsid w:val="004F0B23"/>
    <w:rsid w:val="00502E17"/>
    <w:rsid w:val="00503A35"/>
    <w:rsid w:val="0050502C"/>
    <w:rsid w:val="005072DB"/>
    <w:rsid w:val="00507AAC"/>
    <w:rsid w:val="0051055F"/>
    <w:rsid w:val="005204BC"/>
    <w:rsid w:val="005204E7"/>
    <w:rsid w:val="00522151"/>
    <w:rsid w:val="00523881"/>
    <w:rsid w:val="00523C2E"/>
    <w:rsid w:val="005259E7"/>
    <w:rsid w:val="005260FD"/>
    <w:rsid w:val="0052718B"/>
    <w:rsid w:val="00527551"/>
    <w:rsid w:val="005315BD"/>
    <w:rsid w:val="00540BEC"/>
    <w:rsid w:val="0054164B"/>
    <w:rsid w:val="00543E43"/>
    <w:rsid w:val="005457EA"/>
    <w:rsid w:val="005467D2"/>
    <w:rsid w:val="005467FF"/>
    <w:rsid w:val="0055026F"/>
    <w:rsid w:val="005550B1"/>
    <w:rsid w:val="00555577"/>
    <w:rsid w:val="00560B87"/>
    <w:rsid w:val="00562395"/>
    <w:rsid w:val="0056505F"/>
    <w:rsid w:val="005678A4"/>
    <w:rsid w:val="00574492"/>
    <w:rsid w:val="00577E2D"/>
    <w:rsid w:val="00580FF6"/>
    <w:rsid w:val="0058199D"/>
    <w:rsid w:val="0059583F"/>
    <w:rsid w:val="005A51A9"/>
    <w:rsid w:val="005A5636"/>
    <w:rsid w:val="005B36E5"/>
    <w:rsid w:val="005B3F35"/>
    <w:rsid w:val="005B4151"/>
    <w:rsid w:val="005C1451"/>
    <w:rsid w:val="005C29A1"/>
    <w:rsid w:val="005C3798"/>
    <w:rsid w:val="005D2695"/>
    <w:rsid w:val="005E7260"/>
    <w:rsid w:val="005F0298"/>
    <w:rsid w:val="005F0D57"/>
    <w:rsid w:val="005F20F7"/>
    <w:rsid w:val="005F773F"/>
    <w:rsid w:val="006009F0"/>
    <w:rsid w:val="006072B6"/>
    <w:rsid w:val="00607D91"/>
    <w:rsid w:val="00616B4E"/>
    <w:rsid w:val="00623F09"/>
    <w:rsid w:val="00625AC3"/>
    <w:rsid w:val="00626431"/>
    <w:rsid w:val="0063385F"/>
    <w:rsid w:val="00634A60"/>
    <w:rsid w:val="00637529"/>
    <w:rsid w:val="00642F55"/>
    <w:rsid w:val="006443CC"/>
    <w:rsid w:val="006478AA"/>
    <w:rsid w:val="006506AB"/>
    <w:rsid w:val="00653DDA"/>
    <w:rsid w:val="006639A9"/>
    <w:rsid w:val="00670175"/>
    <w:rsid w:val="0067043A"/>
    <w:rsid w:val="006730B5"/>
    <w:rsid w:val="00680072"/>
    <w:rsid w:val="0068112F"/>
    <w:rsid w:val="00681E7A"/>
    <w:rsid w:val="0068531D"/>
    <w:rsid w:val="006874FE"/>
    <w:rsid w:val="006903AC"/>
    <w:rsid w:val="006915E1"/>
    <w:rsid w:val="00691FF0"/>
    <w:rsid w:val="00692AEB"/>
    <w:rsid w:val="006A6B7F"/>
    <w:rsid w:val="006B01D7"/>
    <w:rsid w:val="006B2F11"/>
    <w:rsid w:val="006B30D8"/>
    <w:rsid w:val="006B426F"/>
    <w:rsid w:val="006C20D5"/>
    <w:rsid w:val="006D0455"/>
    <w:rsid w:val="006D0E61"/>
    <w:rsid w:val="006D3B8F"/>
    <w:rsid w:val="006D4664"/>
    <w:rsid w:val="006E0D50"/>
    <w:rsid w:val="006E5FE6"/>
    <w:rsid w:val="006E65C3"/>
    <w:rsid w:val="00703A73"/>
    <w:rsid w:val="0070524B"/>
    <w:rsid w:val="007056A8"/>
    <w:rsid w:val="00710591"/>
    <w:rsid w:val="00721AE6"/>
    <w:rsid w:val="00723A37"/>
    <w:rsid w:val="007275B5"/>
    <w:rsid w:val="007339D8"/>
    <w:rsid w:val="00734086"/>
    <w:rsid w:val="00734CF4"/>
    <w:rsid w:val="007368B8"/>
    <w:rsid w:val="0073778A"/>
    <w:rsid w:val="00741B64"/>
    <w:rsid w:val="007475C3"/>
    <w:rsid w:val="00752420"/>
    <w:rsid w:val="0075447D"/>
    <w:rsid w:val="0075489A"/>
    <w:rsid w:val="00754C54"/>
    <w:rsid w:val="0075646F"/>
    <w:rsid w:val="00760644"/>
    <w:rsid w:val="00760964"/>
    <w:rsid w:val="00762507"/>
    <w:rsid w:val="0076494E"/>
    <w:rsid w:val="00764FEB"/>
    <w:rsid w:val="00771E36"/>
    <w:rsid w:val="007723BD"/>
    <w:rsid w:val="00781334"/>
    <w:rsid w:val="00781337"/>
    <w:rsid w:val="007818B6"/>
    <w:rsid w:val="0078567E"/>
    <w:rsid w:val="007857F8"/>
    <w:rsid w:val="00793784"/>
    <w:rsid w:val="007949F9"/>
    <w:rsid w:val="00794D04"/>
    <w:rsid w:val="007A37A1"/>
    <w:rsid w:val="007A52B1"/>
    <w:rsid w:val="007B0A0E"/>
    <w:rsid w:val="007B77C6"/>
    <w:rsid w:val="007B77E8"/>
    <w:rsid w:val="007C27FD"/>
    <w:rsid w:val="007C2F49"/>
    <w:rsid w:val="007C73EC"/>
    <w:rsid w:val="007D0FA7"/>
    <w:rsid w:val="007E3829"/>
    <w:rsid w:val="007E72C8"/>
    <w:rsid w:val="007F0F3C"/>
    <w:rsid w:val="007F5B8A"/>
    <w:rsid w:val="007F660C"/>
    <w:rsid w:val="0080005E"/>
    <w:rsid w:val="00800866"/>
    <w:rsid w:val="00801EA9"/>
    <w:rsid w:val="00804002"/>
    <w:rsid w:val="00804A17"/>
    <w:rsid w:val="0081066C"/>
    <w:rsid w:val="00811376"/>
    <w:rsid w:val="00817F58"/>
    <w:rsid w:val="00820152"/>
    <w:rsid w:val="0082385F"/>
    <w:rsid w:val="008250AC"/>
    <w:rsid w:val="00831BA6"/>
    <w:rsid w:val="00833D1B"/>
    <w:rsid w:val="008406BC"/>
    <w:rsid w:val="00840732"/>
    <w:rsid w:val="00841442"/>
    <w:rsid w:val="00843880"/>
    <w:rsid w:val="008479CC"/>
    <w:rsid w:val="00851EF5"/>
    <w:rsid w:val="0085526F"/>
    <w:rsid w:val="008562A4"/>
    <w:rsid w:val="008600CA"/>
    <w:rsid w:val="008601B8"/>
    <w:rsid w:val="00861433"/>
    <w:rsid w:val="008635E8"/>
    <w:rsid w:val="00863764"/>
    <w:rsid w:val="00866ED6"/>
    <w:rsid w:val="0087037A"/>
    <w:rsid w:val="00870B7C"/>
    <w:rsid w:val="0087105D"/>
    <w:rsid w:val="00871777"/>
    <w:rsid w:val="00871D11"/>
    <w:rsid w:val="00873B34"/>
    <w:rsid w:val="008749F2"/>
    <w:rsid w:val="00875F63"/>
    <w:rsid w:val="00877FB6"/>
    <w:rsid w:val="00880A9B"/>
    <w:rsid w:val="00880AF6"/>
    <w:rsid w:val="008842C0"/>
    <w:rsid w:val="008844D2"/>
    <w:rsid w:val="008A57BC"/>
    <w:rsid w:val="008A698B"/>
    <w:rsid w:val="008A6EA7"/>
    <w:rsid w:val="008A78B8"/>
    <w:rsid w:val="008B22D5"/>
    <w:rsid w:val="008B5226"/>
    <w:rsid w:val="008B6DC8"/>
    <w:rsid w:val="008C113F"/>
    <w:rsid w:val="008C21C5"/>
    <w:rsid w:val="008C452A"/>
    <w:rsid w:val="008C4699"/>
    <w:rsid w:val="008C5FFB"/>
    <w:rsid w:val="008D3240"/>
    <w:rsid w:val="008E033F"/>
    <w:rsid w:val="008E46D0"/>
    <w:rsid w:val="008E5771"/>
    <w:rsid w:val="008E7F44"/>
    <w:rsid w:val="008F0625"/>
    <w:rsid w:val="0090245C"/>
    <w:rsid w:val="00902C6D"/>
    <w:rsid w:val="009059B0"/>
    <w:rsid w:val="00907EDA"/>
    <w:rsid w:val="009101F1"/>
    <w:rsid w:val="00917A4D"/>
    <w:rsid w:val="0092280C"/>
    <w:rsid w:val="0092327C"/>
    <w:rsid w:val="00923AD1"/>
    <w:rsid w:val="00934486"/>
    <w:rsid w:val="0094282A"/>
    <w:rsid w:val="00942974"/>
    <w:rsid w:val="009477CC"/>
    <w:rsid w:val="00947BBE"/>
    <w:rsid w:val="009502A2"/>
    <w:rsid w:val="00951A7C"/>
    <w:rsid w:val="009527B2"/>
    <w:rsid w:val="009534C6"/>
    <w:rsid w:val="00953BEF"/>
    <w:rsid w:val="0095470E"/>
    <w:rsid w:val="009574D7"/>
    <w:rsid w:val="00961137"/>
    <w:rsid w:val="00962EBF"/>
    <w:rsid w:val="00963E3C"/>
    <w:rsid w:val="009704FE"/>
    <w:rsid w:val="009724A8"/>
    <w:rsid w:val="00982312"/>
    <w:rsid w:val="00987E3D"/>
    <w:rsid w:val="009A0A1D"/>
    <w:rsid w:val="009A242E"/>
    <w:rsid w:val="009A4B84"/>
    <w:rsid w:val="009A5396"/>
    <w:rsid w:val="009A70F0"/>
    <w:rsid w:val="009B60C5"/>
    <w:rsid w:val="009C524D"/>
    <w:rsid w:val="009D1903"/>
    <w:rsid w:val="009D28DE"/>
    <w:rsid w:val="009E5705"/>
    <w:rsid w:val="009E5916"/>
    <w:rsid w:val="009E7281"/>
    <w:rsid w:val="009F6CFF"/>
    <w:rsid w:val="00A03DCC"/>
    <w:rsid w:val="00A0438B"/>
    <w:rsid w:val="00A04D40"/>
    <w:rsid w:val="00A04DFD"/>
    <w:rsid w:val="00A0554E"/>
    <w:rsid w:val="00A06A2A"/>
    <w:rsid w:val="00A113B5"/>
    <w:rsid w:val="00A1215C"/>
    <w:rsid w:val="00A1379A"/>
    <w:rsid w:val="00A14010"/>
    <w:rsid w:val="00A166F3"/>
    <w:rsid w:val="00A1736C"/>
    <w:rsid w:val="00A20E2A"/>
    <w:rsid w:val="00A2293E"/>
    <w:rsid w:val="00A32F76"/>
    <w:rsid w:val="00A369D0"/>
    <w:rsid w:val="00A44840"/>
    <w:rsid w:val="00A460BD"/>
    <w:rsid w:val="00A51F5B"/>
    <w:rsid w:val="00A54B34"/>
    <w:rsid w:val="00A6671F"/>
    <w:rsid w:val="00A728BD"/>
    <w:rsid w:val="00A735AF"/>
    <w:rsid w:val="00A82E65"/>
    <w:rsid w:val="00A84407"/>
    <w:rsid w:val="00A87A56"/>
    <w:rsid w:val="00A923EB"/>
    <w:rsid w:val="00A96755"/>
    <w:rsid w:val="00AA0284"/>
    <w:rsid w:val="00AA280E"/>
    <w:rsid w:val="00AA32A7"/>
    <w:rsid w:val="00AA4BFF"/>
    <w:rsid w:val="00AA6C96"/>
    <w:rsid w:val="00AA6FEB"/>
    <w:rsid w:val="00AA7D57"/>
    <w:rsid w:val="00AA7E34"/>
    <w:rsid w:val="00AA7FD3"/>
    <w:rsid w:val="00AB1BF8"/>
    <w:rsid w:val="00AB254F"/>
    <w:rsid w:val="00AB4C0B"/>
    <w:rsid w:val="00AB781B"/>
    <w:rsid w:val="00AC242A"/>
    <w:rsid w:val="00AD2371"/>
    <w:rsid w:val="00AD391C"/>
    <w:rsid w:val="00AD7F36"/>
    <w:rsid w:val="00AE190B"/>
    <w:rsid w:val="00AF0BEA"/>
    <w:rsid w:val="00AF16E2"/>
    <w:rsid w:val="00B0103D"/>
    <w:rsid w:val="00B03221"/>
    <w:rsid w:val="00B04ADD"/>
    <w:rsid w:val="00B06656"/>
    <w:rsid w:val="00B20765"/>
    <w:rsid w:val="00B257E7"/>
    <w:rsid w:val="00B4016C"/>
    <w:rsid w:val="00B42817"/>
    <w:rsid w:val="00B44D89"/>
    <w:rsid w:val="00B459E9"/>
    <w:rsid w:val="00B45BDA"/>
    <w:rsid w:val="00B4765F"/>
    <w:rsid w:val="00B53EB5"/>
    <w:rsid w:val="00B56FAA"/>
    <w:rsid w:val="00B57E9F"/>
    <w:rsid w:val="00B62EED"/>
    <w:rsid w:val="00B63ABB"/>
    <w:rsid w:val="00B63CBC"/>
    <w:rsid w:val="00B662B5"/>
    <w:rsid w:val="00B83E70"/>
    <w:rsid w:val="00B86485"/>
    <w:rsid w:val="00B90ABB"/>
    <w:rsid w:val="00B92DAD"/>
    <w:rsid w:val="00BA1AC5"/>
    <w:rsid w:val="00BA2A9D"/>
    <w:rsid w:val="00BA51B5"/>
    <w:rsid w:val="00BA542E"/>
    <w:rsid w:val="00BB3CC8"/>
    <w:rsid w:val="00BB553B"/>
    <w:rsid w:val="00BC441A"/>
    <w:rsid w:val="00BE06CC"/>
    <w:rsid w:val="00BE1518"/>
    <w:rsid w:val="00BE175D"/>
    <w:rsid w:val="00BE5ACD"/>
    <w:rsid w:val="00BE5BFC"/>
    <w:rsid w:val="00BF25C9"/>
    <w:rsid w:val="00C0362C"/>
    <w:rsid w:val="00C05AF9"/>
    <w:rsid w:val="00C11C5B"/>
    <w:rsid w:val="00C1293A"/>
    <w:rsid w:val="00C155A2"/>
    <w:rsid w:val="00C15D9C"/>
    <w:rsid w:val="00C175A4"/>
    <w:rsid w:val="00C2035B"/>
    <w:rsid w:val="00C21657"/>
    <w:rsid w:val="00C22397"/>
    <w:rsid w:val="00C22A00"/>
    <w:rsid w:val="00C230E1"/>
    <w:rsid w:val="00C25067"/>
    <w:rsid w:val="00C31179"/>
    <w:rsid w:val="00C348A8"/>
    <w:rsid w:val="00C3525F"/>
    <w:rsid w:val="00C373D6"/>
    <w:rsid w:val="00C46837"/>
    <w:rsid w:val="00C54AC0"/>
    <w:rsid w:val="00C54D2B"/>
    <w:rsid w:val="00C6692C"/>
    <w:rsid w:val="00C66C84"/>
    <w:rsid w:val="00C712EA"/>
    <w:rsid w:val="00C71A70"/>
    <w:rsid w:val="00C71B65"/>
    <w:rsid w:val="00C7210D"/>
    <w:rsid w:val="00C743BC"/>
    <w:rsid w:val="00C76149"/>
    <w:rsid w:val="00C81535"/>
    <w:rsid w:val="00C85131"/>
    <w:rsid w:val="00C92154"/>
    <w:rsid w:val="00C942AF"/>
    <w:rsid w:val="00CA1E08"/>
    <w:rsid w:val="00CA3437"/>
    <w:rsid w:val="00CA3F35"/>
    <w:rsid w:val="00CA4CEA"/>
    <w:rsid w:val="00CA71CA"/>
    <w:rsid w:val="00CB3B32"/>
    <w:rsid w:val="00CC3407"/>
    <w:rsid w:val="00CC5883"/>
    <w:rsid w:val="00CC58B4"/>
    <w:rsid w:val="00CD08C5"/>
    <w:rsid w:val="00CD0A09"/>
    <w:rsid w:val="00CD4868"/>
    <w:rsid w:val="00CD4FC0"/>
    <w:rsid w:val="00CE0823"/>
    <w:rsid w:val="00CE1242"/>
    <w:rsid w:val="00CF61B4"/>
    <w:rsid w:val="00CF7789"/>
    <w:rsid w:val="00D010B6"/>
    <w:rsid w:val="00D0243D"/>
    <w:rsid w:val="00D04C1E"/>
    <w:rsid w:val="00D11D99"/>
    <w:rsid w:val="00D11E62"/>
    <w:rsid w:val="00D15A7F"/>
    <w:rsid w:val="00D16349"/>
    <w:rsid w:val="00D20D14"/>
    <w:rsid w:val="00D22133"/>
    <w:rsid w:val="00D240A1"/>
    <w:rsid w:val="00D327B1"/>
    <w:rsid w:val="00D37CD3"/>
    <w:rsid w:val="00D525A8"/>
    <w:rsid w:val="00D6200A"/>
    <w:rsid w:val="00D6221E"/>
    <w:rsid w:val="00D625B2"/>
    <w:rsid w:val="00D653A4"/>
    <w:rsid w:val="00D676B7"/>
    <w:rsid w:val="00D70CB9"/>
    <w:rsid w:val="00D73111"/>
    <w:rsid w:val="00D7337E"/>
    <w:rsid w:val="00D73767"/>
    <w:rsid w:val="00D76D18"/>
    <w:rsid w:val="00D86033"/>
    <w:rsid w:val="00D86845"/>
    <w:rsid w:val="00D87688"/>
    <w:rsid w:val="00D900CC"/>
    <w:rsid w:val="00D90964"/>
    <w:rsid w:val="00D971ED"/>
    <w:rsid w:val="00DA1DCF"/>
    <w:rsid w:val="00DA308D"/>
    <w:rsid w:val="00DB172F"/>
    <w:rsid w:val="00DB3AD7"/>
    <w:rsid w:val="00DB3E5C"/>
    <w:rsid w:val="00DB43B6"/>
    <w:rsid w:val="00DB7E5D"/>
    <w:rsid w:val="00DD10E2"/>
    <w:rsid w:val="00DD41DF"/>
    <w:rsid w:val="00DD57E9"/>
    <w:rsid w:val="00DE0045"/>
    <w:rsid w:val="00DE5882"/>
    <w:rsid w:val="00DE5AB3"/>
    <w:rsid w:val="00DE6859"/>
    <w:rsid w:val="00DE79F1"/>
    <w:rsid w:val="00DF6FCD"/>
    <w:rsid w:val="00E03848"/>
    <w:rsid w:val="00E05E23"/>
    <w:rsid w:val="00E17316"/>
    <w:rsid w:val="00E24597"/>
    <w:rsid w:val="00E2459F"/>
    <w:rsid w:val="00E367A8"/>
    <w:rsid w:val="00E42695"/>
    <w:rsid w:val="00E4478F"/>
    <w:rsid w:val="00E52B75"/>
    <w:rsid w:val="00E54E22"/>
    <w:rsid w:val="00E5552B"/>
    <w:rsid w:val="00E57F16"/>
    <w:rsid w:val="00E619A4"/>
    <w:rsid w:val="00E722B4"/>
    <w:rsid w:val="00E72C37"/>
    <w:rsid w:val="00E743F8"/>
    <w:rsid w:val="00E76E82"/>
    <w:rsid w:val="00E77095"/>
    <w:rsid w:val="00E772FA"/>
    <w:rsid w:val="00E77D11"/>
    <w:rsid w:val="00E8182E"/>
    <w:rsid w:val="00E84C6B"/>
    <w:rsid w:val="00E84E8D"/>
    <w:rsid w:val="00E85381"/>
    <w:rsid w:val="00E9196E"/>
    <w:rsid w:val="00E96045"/>
    <w:rsid w:val="00EA0ED5"/>
    <w:rsid w:val="00EA7487"/>
    <w:rsid w:val="00EB2759"/>
    <w:rsid w:val="00EB7C9D"/>
    <w:rsid w:val="00EC35F3"/>
    <w:rsid w:val="00EC4AA0"/>
    <w:rsid w:val="00EC7089"/>
    <w:rsid w:val="00EC7E62"/>
    <w:rsid w:val="00EC7F6A"/>
    <w:rsid w:val="00ED152D"/>
    <w:rsid w:val="00ED2236"/>
    <w:rsid w:val="00ED72EB"/>
    <w:rsid w:val="00EE50C0"/>
    <w:rsid w:val="00EE7E27"/>
    <w:rsid w:val="00EF20C4"/>
    <w:rsid w:val="00EF6D61"/>
    <w:rsid w:val="00F01360"/>
    <w:rsid w:val="00F0414E"/>
    <w:rsid w:val="00F0476B"/>
    <w:rsid w:val="00F05876"/>
    <w:rsid w:val="00F05CD4"/>
    <w:rsid w:val="00F07935"/>
    <w:rsid w:val="00F22FDB"/>
    <w:rsid w:val="00F267E5"/>
    <w:rsid w:val="00F304C9"/>
    <w:rsid w:val="00F31E07"/>
    <w:rsid w:val="00F33F43"/>
    <w:rsid w:val="00F35C32"/>
    <w:rsid w:val="00F40F78"/>
    <w:rsid w:val="00F42F8E"/>
    <w:rsid w:val="00F4603D"/>
    <w:rsid w:val="00F47C7F"/>
    <w:rsid w:val="00F51503"/>
    <w:rsid w:val="00F54261"/>
    <w:rsid w:val="00F56CA3"/>
    <w:rsid w:val="00F57231"/>
    <w:rsid w:val="00F57F6A"/>
    <w:rsid w:val="00F643AB"/>
    <w:rsid w:val="00F66CE3"/>
    <w:rsid w:val="00F723B4"/>
    <w:rsid w:val="00F7262C"/>
    <w:rsid w:val="00F73A2D"/>
    <w:rsid w:val="00F73F38"/>
    <w:rsid w:val="00F749BA"/>
    <w:rsid w:val="00F75124"/>
    <w:rsid w:val="00F824B9"/>
    <w:rsid w:val="00F82D96"/>
    <w:rsid w:val="00F84A27"/>
    <w:rsid w:val="00F84CF7"/>
    <w:rsid w:val="00F87220"/>
    <w:rsid w:val="00F9682E"/>
    <w:rsid w:val="00F977CE"/>
    <w:rsid w:val="00FA17AF"/>
    <w:rsid w:val="00FA17F4"/>
    <w:rsid w:val="00FA2A20"/>
    <w:rsid w:val="00FA6F89"/>
    <w:rsid w:val="00FD0B2C"/>
    <w:rsid w:val="00FD46D1"/>
    <w:rsid w:val="00FD5AEA"/>
    <w:rsid w:val="00FD5FE5"/>
    <w:rsid w:val="00FE6194"/>
    <w:rsid w:val="00FE67AA"/>
    <w:rsid w:val="00FE793F"/>
    <w:rsid w:val="00FF1F08"/>
    <w:rsid w:val="00FF230F"/>
    <w:rsid w:val="00FF317D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nhideWhenUsed/>
    <w:rsid w:val="009D1903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2A29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8C113F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rsid w:val="008C113F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Title">
    <w:name w:val="ConsTitle"/>
    <w:rsid w:val="008C113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HTML">
    <w:name w:val="HTML Preformatted"/>
    <w:basedOn w:val="a"/>
    <w:link w:val="HTML0"/>
    <w:rsid w:val="008C1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8C113F"/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8&amp;date=06.03.2025&amp;dst=28&amp;field=134" TargetMode="External"/><Relationship Id="rId13" Type="http://schemas.openxmlformats.org/officeDocument/2006/relationships/hyperlink" Target="https://login.consultant.ru/link/?req=doc&amp;base=LAW&amp;n=482878&amp;date=06.03.2025&amp;dst=28&amp;field=134" TargetMode="External"/><Relationship Id="rId18" Type="http://schemas.openxmlformats.org/officeDocument/2006/relationships/hyperlink" Target="https://login.consultant.ru/link/?req=doc&amp;base=LAW&amp;n=482878&amp;date=06.03.202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822&amp;date=06.03.2025&amp;dst=100215&amp;field=134" TargetMode="External"/><Relationship Id="rId17" Type="http://schemas.openxmlformats.org/officeDocument/2006/relationships/hyperlink" Target="https://login.consultant.ru/link/?req=doc&amp;base=LAW&amp;n=482878&amp;date=06.03.20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878&amp;date=06.03.20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9402042.1000" TargetMode="External"/><Relationship Id="rId37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78&amp;date=06.03.2025" TargetMode="External"/><Relationship Id="rId10" Type="http://schemas.openxmlformats.org/officeDocument/2006/relationships/hyperlink" Target="https://login.consultant.ru/link/?req=doc&amp;base=LAW&amp;n=451740&amp;date=06.03.2025&amp;dst=2&amp;field=13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78&amp;date=06.03.2025&amp;dst=339&amp;field=134" TargetMode="External"/><Relationship Id="rId14" Type="http://schemas.openxmlformats.org/officeDocument/2006/relationships/hyperlink" Target="https://login.consultant.ru/link/?req=doc&amp;base=LAW&amp;n=451740&amp;date=06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1DBD6-3F62-426F-8BA8-9E33E73D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11</Pages>
  <Words>3892</Words>
  <Characters>22185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42</cp:revision>
  <cp:lastPrinted>2025-03-11T08:23:00Z</cp:lastPrinted>
  <dcterms:created xsi:type="dcterms:W3CDTF">2025-03-06T08:03:00Z</dcterms:created>
  <dcterms:modified xsi:type="dcterms:W3CDTF">2025-03-24T07:16:00Z</dcterms:modified>
</cp:coreProperties>
</file>