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ED72EB">
      <w:pPr>
        <w:pStyle w:val="21"/>
        <w:spacing w:line="276" w:lineRule="auto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ED72EB">
      <w:pPr>
        <w:pStyle w:val="21"/>
        <w:spacing w:line="276" w:lineRule="auto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ED72EB">
      <w:pPr>
        <w:pStyle w:val="21"/>
        <w:spacing w:line="276" w:lineRule="auto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ED72EB">
      <w:pPr>
        <w:pStyle w:val="21"/>
        <w:spacing w:line="276" w:lineRule="auto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ED72EB">
      <w:pPr>
        <w:pStyle w:val="21"/>
        <w:spacing w:line="276" w:lineRule="auto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ED72EB">
      <w:pPr>
        <w:pStyle w:val="21"/>
        <w:spacing w:line="276" w:lineRule="auto"/>
        <w:jc w:val="center"/>
        <w:rPr>
          <w:szCs w:val="28"/>
        </w:rPr>
      </w:pPr>
    </w:p>
    <w:p w:rsidR="007F5B8A" w:rsidRPr="00EA7487" w:rsidRDefault="007F5B8A" w:rsidP="00ED72EB">
      <w:pPr>
        <w:pStyle w:val="21"/>
        <w:spacing w:line="276" w:lineRule="auto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>АДМИНИСТРАЦИЯ</w:t>
      </w:r>
    </w:p>
    <w:p w:rsidR="007F5B8A" w:rsidRPr="00EA7487" w:rsidRDefault="007F5B8A" w:rsidP="00ED72EB">
      <w:pPr>
        <w:pStyle w:val="21"/>
        <w:spacing w:line="276" w:lineRule="auto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 xml:space="preserve"> ТУРИЛОВСКОГО  СЕЛЬСКОГО  ПОСЕЛЕНИЯ</w:t>
      </w:r>
    </w:p>
    <w:p w:rsidR="007F5B8A" w:rsidRPr="00EA7487" w:rsidRDefault="007F5B8A" w:rsidP="00ED72EB">
      <w:pPr>
        <w:pStyle w:val="1"/>
        <w:spacing w:line="276" w:lineRule="auto"/>
        <w:jc w:val="center"/>
        <w:rPr>
          <w:rFonts w:ascii="Times New Roman" w:hAnsi="Times New Roman"/>
        </w:rPr>
      </w:pPr>
      <w:r w:rsidRPr="00EA7487">
        <w:rPr>
          <w:rFonts w:ascii="Times New Roman" w:hAnsi="Times New Roman"/>
        </w:rPr>
        <w:t>ПОСТАНОВЛЕНИЕ</w:t>
      </w:r>
    </w:p>
    <w:p w:rsidR="007F5B8A" w:rsidRPr="000D157C" w:rsidRDefault="008C113F" w:rsidP="00ED72EB">
      <w:pPr>
        <w:tabs>
          <w:tab w:val="left" w:pos="348"/>
        </w:tabs>
        <w:spacing w:line="276" w:lineRule="auto"/>
        <w:rPr>
          <w:b/>
          <w:spacing w:val="38"/>
          <w:sz w:val="26"/>
          <w:szCs w:val="26"/>
        </w:rPr>
      </w:pPr>
      <w:r>
        <w:rPr>
          <w:b/>
          <w:spacing w:val="38"/>
          <w:sz w:val="26"/>
          <w:szCs w:val="26"/>
        </w:rPr>
        <w:tab/>
      </w:r>
    </w:p>
    <w:p w:rsidR="007F5B8A" w:rsidRDefault="007F5B8A" w:rsidP="00ED72EB">
      <w:pPr>
        <w:spacing w:line="276" w:lineRule="auto"/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8601B8">
        <w:rPr>
          <w:sz w:val="28"/>
          <w:szCs w:val="28"/>
        </w:rPr>
        <w:t>11.06.2024</w:t>
      </w:r>
      <w:r w:rsidR="00183ABF">
        <w:rPr>
          <w:sz w:val="28"/>
          <w:szCs w:val="28"/>
        </w:rPr>
        <w:t xml:space="preserve"> </w:t>
      </w:r>
      <w:r w:rsidR="00EA7487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EA7487">
        <w:rPr>
          <w:sz w:val="28"/>
          <w:szCs w:val="28"/>
        </w:rPr>
        <w:t xml:space="preserve"> </w:t>
      </w:r>
      <w:r w:rsidR="008601B8">
        <w:rPr>
          <w:sz w:val="28"/>
          <w:szCs w:val="28"/>
        </w:rPr>
        <w:t>80</w:t>
      </w:r>
    </w:p>
    <w:p w:rsidR="00CA1E08" w:rsidRPr="00963FAF" w:rsidRDefault="00CA1E08" w:rsidP="00ED72EB">
      <w:pPr>
        <w:spacing w:line="276" w:lineRule="auto"/>
        <w:jc w:val="center"/>
        <w:rPr>
          <w:sz w:val="28"/>
          <w:szCs w:val="28"/>
        </w:rPr>
      </w:pPr>
    </w:p>
    <w:p w:rsidR="007F5B8A" w:rsidRPr="00963FAF" w:rsidRDefault="007F5B8A" w:rsidP="00ED72E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ED72EB">
      <w:pPr>
        <w:spacing w:line="276" w:lineRule="auto"/>
        <w:jc w:val="center"/>
        <w:rPr>
          <w:color w:val="000000"/>
          <w:sz w:val="28"/>
          <w:szCs w:val="28"/>
        </w:rPr>
      </w:pPr>
    </w:p>
    <w:p w:rsidR="004E0ACA" w:rsidRDefault="004E0ACA" w:rsidP="00ED72EB">
      <w:pPr>
        <w:tabs>
          <w:tab w:val="left" w:pos="5387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рассмотрения вопросов перевода  жилого помещения </w:t>
      </w:r>
    </w:p>
    <w:p w:rsidR="004E0ACA" w:rsidRDefault="004E0ACA" w:rsidP="00ED72EB">
      <w:pPr>
        <w:tabs>
          <w:tab w:val="left" w:pos="5387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нежилое помещение и нежилого помещения в жилое помещение </w:t>
      </w:r>
    </w:p>
    <w:p w:rsidR="004E0ACA" w:rsidRDefault="004E0ACA" w:rsidP="00ED72EB">
      <w:pPr>
        <w:tabs>
          <w:tab w:val="left" w:pos="5387"/>
        </w:tabs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территории Туриловского сельского поселения</w:t>
      </w:r>
    </w:p>
    <w:p w:rsidR="004E0ACA" w:rsidRDefault="004E0ACA" w:rsidP="004E0ACA">
      <w:pPr>
        <w:tabs>
          <w:tab w:val="left" w:pos="5103"/>
        </w:tabs>
        <w:jc w:val="center"/>
        <w:rPr>
          <w:color w:val="000000"/>
        </w:rPr>
      </w:pPr>
    </w:p>
    <w:p w:rsidR="00DA308D" w:rsidRPr="00C30804" w:rsidRDefault="00841442" w:rsidP="00ED72EB">
      <w:pPr>
        <w:pStyle w:val="ab"/>
        <w:spacing w:before="0" w:beforeAutospacing="0" w:after="0" w:afterAutospacing="0" w:line="276" w:lineRule="auto"/>
        <w:ind w:firstLine="432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Hlk82468234"/>
      <w:r w:rsidR="00DA308D">
        <w:rPr>
          <w:sz w:val="28"/>
          <w:szCs w:val="28"/>
        </w:rPr>
        <w:t xml:space="preserve">  </w:t>
      </w:r>
      <w:bookmarkEnd w:id="0"/>
      <w:r w:rsidR="004E0ACA">
        <w:rPr>
          <w:sz w:val="28"/>
          <w:szCs w:val="28"/>
        </w:rPr>
        <w:t xml:space="preserve">В </w:t>
      </w:r>
      <w:r w:rsidR="00F4603D">
        <w:rPr>
          <w:sz w:val="28"/>
          <w:szCs w:val="28"/>
        </w:rPr>
        <w:t xml:space="preserve">соответствии с </w:t>
      </w:r>
      <w:r w:rsidR="004E0ACA">
        <w:rPr>
          <w:sz w:val="28"/>
          <w:szCs w:val="28"/>
        </w:rPr>
        <w:t>Жилищн</w:t>
      </w:r>
      <w:r w:rsidR="00F4603D">
        <w:rPr>
          <w:sz w:val="28"/>
          <w:szCs w:val="28"/>
        </w:rPr>
        <w:t>ым</w:t>
      </w:r>
      <w:r w:rsidR="004E0ACA">
        <w:rPr>
          <w:sz w:val="28"/>
          <w:szCs w:val="28"/>
        </w:rPr>
        <w:t xml:space="preserve"> кодекс</w:t>
      </w:r>
      <w:r w:rsidR="00F4603D">
        <w:rPr>
          <w:sz w:val="28"/>
          <w:szCs w:val="28"/>
        </w:rPr>
        <w:t>ом</w:t>
      </w:r>
      <w:r w:rsidR="004E0ACA">
        <w:rPr>
          <w:sz w:val="28"/>
          <w:szCs w:val="28"/>
        </w:rPr>
        <w:t xml:space="preserve"> Российской Федерации,  </w:t>
      </w:r>
      <w:r w:rsidR="00DA308D">
        <w:rPr>
          <w:sz w:val="28"/>
          <w:szCs w:val="28"/>
        </w:rPr>
        <w:t>Уставом муниципального образования «Туриловское сельское поселение», Администрация</w:t>
      </w:r>
      <w:r w:rsidR="00947BBE">
        <w:rPr>
          <w:sz w:val="28"/>
          <w:szCs w:val="28"/>
        </w:rPr>
        <w:t xml:space="preserve">  </w:t>
      </w:r>
      <w:r w:rsidR="00DA308D">
        <w:rPr>
          <w:sz w:val="28"/>
          <w:szCs w:val="28"/>
        </w:rPr>
        <w:t xml:space="preserve"> Туриловского </w:t>
      </w:r>
      <w:r w:rsidR="00947BBE">
        <w:rPr>
          <w:sz w:val="28"/>
          <w:szCs w:val="28"/>
        </w:rPr>
        <w:t xml:space="preserve">  </w:t>
      </w:r>
      <w:r w:rsidR="00DA308D">
        <w:rPr>
          <w:sz w:val="28"/>
          <w:szCs w:val="28"/>
        </w:rPr>
        <w:t>сельского</w:t>
      </w:r>
      <w:r w:rsidR="00947BBE">
        <w:rPr>
          <w:sz w:val="28"/>
          <w:szCs w:val="28"/>
        </w:rPr>
        <w:t xml:space="preserve"> </w:t>
      </w:r>
      <w:r w:rsidR="00DA308D">
        <w:rPr>
          <w:sz w:val="28"/>
          <w:szCs w:val="28"/>
        </w:rPr>
        <w:t xml:space="preserve"> поселения  </w:t>
      </w:r>
      <w:r w:rsidR="00947BBE">
        <w:rPr>
          <w:sz w:val="28"/>
          <w:szCs w:val="28"/>
        </w:rPr>
        <w:t xml:space="preserve"> </w:t>
      </w:r>
      <w:r w:rsidR="00DA308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ED72EB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</w:p>
    <w:p w:rsidR="00BE1518" w:rsidRDefault="00BE1518" w:rsidP="00ED72E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порядке рассмотрения вопросов о переводе жилого помещения в нежилое помещение и нежилого помещения в жилое помещение на территории Туриловского сельского поселения, согласно приложению № 1.</w:t>
      </w:r>
    </w:p>
    <w:p w:rsidR="00BE1518" w:rsidRDefault="00BE1518" w:rsidP="00ED72E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комиссии по рассмотрению вопросов перевода жилого помещения в нежилое помещение и нежилого помещения в жилое помещение на территории Туриловского сельского поселения, согласно приложению № 2.</w:t>
      </w:r>
    </w:p>
    <w:p w:rsidR="00BE1518" w:rsidRDefault="00BE1518" w:rsidP="00ED72EB">
      <w:pPr>
        <w:spacing w:line="276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3. Утвердить состав комиссии по рассмотрению вопросов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перевода жилого помещения в нежилое помещение и нежилого помещения в жилое помещение на территории Туриловского сельского поселения, согласно приложению № 3. </w:t>
      </w:r>
    </w:p>
    <w:p w:rsidR="00BE1518" w:rsidRDefault="00BE1518" w:rsidP="00ED72EB">
      <w:pPr>
        <w:tabs>
          <w:tab w:val="left" w:pos="538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A29C7">
        <w:rPr>
          <w:sz w:val="28"/>
          <w:szCs w:val="28"/>
        </w:rPr>
        <w:t>4</w:t>
      </w:r>
      <w:r w:rsidR="000F1F62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 силу постановление Администрации Туриловского сельского поселения от 12.03.2014 № 59 «</w:t>
      </w:r>
      <w:r w:rsidRPr="00BE1518">
        <w:rPr>
          <w:bCs/>
          <w:sz w:val="28"/>
          <w:szCs w:val="28"/>
        </w:rPr>
        <w:t>О порядке рассмотрения вопросов перевода  жилого помещения в нежилое помещение и нежилого помещения в жилое помещение на территории Туриловского сельского поселения</w:t>
      </w:r>
      <w:r>
        <w:rPr>
          <w:bCs/>
          <w:sz w:val="28"/>
          <w:szCs w:val="28"/>
        </w:rPr>
        <w:t>».</w:t>
      </w:r>
    </w:p>
    <w:p w:rsidR="000F1F62" w:rsidRDefault="00BE1518" w:rsidP="00ED72EB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5. </w:t>
      </w:r>
      <w:r w:rsidR="000F1F62" w:rsidRPr="000F1F62">
        <w:rPr>
          <w:sz w:val="28"/>
          <w:szCs w:val="28"/>
        </w:rPr>
        <w:t>Настоящее  постановление вступает в силу со дня его официального опубликования.</w:t>
      </w:r>
    </w:p>
    <w:p w:rsidR="007F5B8A" w:rsidRPr="00710A22" w:rsidRDefault="00BE1518" w:rsidP="00ED72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6</w:t>
      </w:r>
      <w:r w:rsidR="007F5B8A">
        <w:rPr>
          <w:rStyle w:val="FontStyle22"/>
          <w:sz w:val="28"/>
          <w:szCs w:val="28"/>
        </w:rPr>
        <w:t>.</w:t>
      </w:r>
      <w:r w:rsidR="00EA7487"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841442" w:rsidRDefault="00841442" w:rsidP="00ED72EB">
      <w:pPr>
        <w:spacing w:line="276" w:lineRule="auto"/>
        <w:jc w:val="both"/>
        <w:rPr>
          <w:sz w:val="28"/>
          <w:szCs w:val="28"/>
        </w:rPr>
      </w:pPr>
    </w:p>
    <w:p w:rsidR="00A20E2A" w:rsidRDefault="00111C20" w:rsidP="00ED72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Ио. 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ED72EB">
      <w:pPr>
        <w:spacing w:line="276" w:lineRule="auto"/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111C20">
        <w:rPr>
          <w:sz w:val="28"/>
          <w:szCs w:val="28"/>
        </w:rPr>
        <w:t xml:space="preserve">    Н</w:t>
      </w:r>
      <w:r w:rsidR="00F0414E">
        <w:rPr>
          <w:sz w:val="28"/>
          <w:szCs w:val="28"/>
        </w:rPr>
        <w:t>.А.</w:t>
      </w:r>
      <w:r w:rsidR="00111C20">
        <w:rPr>
          <w:sz w:val="28"/>
          <w:szCs w:val="28"/>
        </w:rPr>
        <w:t>Данильченко</w:t>
      </w: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327959" w:rsidRDefault="00327959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C113F" w:rsidRDefault="008C113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C113F" w:rsidRDefault="008C113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C113F" w:rsidRDefault="008C113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C113F" w:rsidRDefault="008C113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C113F" w:rsidRDefault="008C113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C113F" w:rsidRDefault="008C113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F51503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ведущий специалист</w:t>
      </w:r>
      <w:r w:rsidR="007F5B8A">
        <w:rPr>
          <w:rFonts w:ascii="Times New Roman" w:hAnsi="Times New Roman"/>
          <w:sz w:val="18"/>
          <w:szCs w:val="18"/>
        </w:rPr>
        <w:t xml:space="preserve"> Администрации</w:t>
      </w:r>
    </w:p>
    <w:p w:rsidR="007F5B8A" w:rsidRDefault="007F5B8A" w:rsidP="007F5B8A">
      <w:pPr>
        <w:pStyle w:val="21"/>
        <w:rPr>
          <w:sz w:val="18"/>
          <w:szCs w:val="1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C113F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987E3D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F1668">
        <w:rPr>
          <w:rFonts w:ascii="Times New Roman" w:hAnsi="Times New Roman"/>
          <w:sz w:val="28"/>
          <w:szCs w:val="28"/>
        </w:rPr>
        <w:t>11.06.</w:t>
      </w:r>
      <w:r w:rsidR="00691FF0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4F1668">
        <w:rPr>
          <w:rFonts w:ascii="Times New Roman" w:hAnsi="Times New Roman"/>
          <w:sz w:val="28"/>
          <w:szCs w:val="28"/>
        </w:rPr>
        <w:t>80</w:t>
      </w:r>
    </w:p>
    <w:p w:rsidR="008C113F" w:rsidRDefault="008C113F" w:rsidP="008C113F">
      <w:pPr>
        <w:numPr>
          <w:ilvl w:val="0"/>
          <w:numId w:val="6"/>
        </w:numPr>
        <w:suppressAutoHyphens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8C113F" w:rsidRPr="008C113F" w:rsidRDefault="008C113F" w:rsidP="008C11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C113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8A78B8" w:rsidRDefault="008C113F" w:rsidP="008C11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C113F">
        <w:rPr>
          <w:rFonts w:ascii="Times New Roman" w:hAnsi="Times New Roman" w:cs="Times New Roman"/>
          <w:sz w:val="28"/>
          <w:szCs w:val="28"/>
        </w:rPr>
        <w:t xml:space="preserve">о порядке рассмотрения вопросов перевода жилого помещения </w:t>
      </w:r>
    </w:p>
    <w:p w:rsidR="008C113F" w:rsidRPr="008C113F" w:rsidRDefault="008C113F" w:rsidP="008C11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C113F">
        <w:rPr>
          <w:rFonts w:ascii="Times New Roman" w:hAnsi="Times New Roman" w:cs="Times New Roman"/>
          <w:sz w:val="28"/>
          <w:szCs w:val="28"/>
        </w:rPr>
        <w:t xml:space="preserve">в нежилое помещение и нежилого помещения в жилое помещение </w:t>
      </w:r>
    </w:p>
    <w:p w:rsidR="008C113F" w:rsidRPr="008C113F" w:rsidRDefault="008C113F" w:rsidP="008C113F">
      <w:pPr>
        <w:pStyle w:val="ConsTitle"/>
        <w:widowControl/>
        <w:ind w:right="0"/>
        <w:jc w:val="center"/>
        <w:rPr>
          <w:sz w:val="28"/>
          <w:szCs w:val="28"/>
        </w:rPr>
      </w:pPr>
      <w:r w:rsidRPr="008C113F">
        <w:rPr>
          <w:rFonts w:ascii="Times New Roman" w:hAnsi="Times New Roman" w:cs="Times New Roman"/>
          <w:sz w:val="28"/>
          <w:szCs w:val="28"/>
        </w:rPr>
        <w:t>на территории Туриловского сельского поселения</w:t>
      </w:r>
    </w:p>
    <w:p w:rsidR="008C113F" w:rsidRDefault="008C113F" w:rsidP="008C113F">
      <w:pPr>
        <w:pStyle w:val="ConsTitle"/>
        <w:widowControl/>
        <w:ind w:right="0"/>
        <w:jc w:val="center"/>
        <w:rPr>
          <w:sz w:val="28"/>
          <w:szCs w:val="28"/>
        </w:rPr>
      </w:pPr>
    </w:p>
    <w:p w:rsidR="008C113F" w:rsidRDefault="008C113F" w:rsidP="008C113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C113F" w:rsidRDefault="008C113F" w:rsidP="008C113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C113F" w:rsidRDefault="008C113F" w:rsidP="008C11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общие требования к переводу жилого помещения в нежилое помещение и нежилого помещения в жилое помещение на территории Туриловского сельского поселения.</w:t>
      </w:r>
    </w:p>
    <w:p w:rsidR="008C113F" w:rsidRDefault="008C113F" w:rsidP="008C11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Перевод жилого помещения в нежилое помещение и нежилого помещения в жилое помещение осуществляет Администрация Туриловского сельского поселения</w:t>
      </w:r>
      <w:r w:rsidR="00CA4CEA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13F" w:rsidRDefault="008C113F" w:rsidP="008C11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Рассмотрение вопросов о переводе жилого помещения в нежилое помещение и нежилого помещения в жилое помещение в Администрации осуществляется постоянно действующей комиссией по рассмотрению вопросов перевода жилого помещения в нежилое и нежилого помещения в жилое</w:t>
      </w:r>
      <w:r w:rsidR="00CB3B32">
        <w:rPr>
          <w:rFonts w:ascii="Times New Roman" w:hAnsi="Times New Roman" w:cs="Times New Roman"/>
          <w:sz w:val="28"/>
          <w:szCs w:val="28"/>
        </w:rPr>
        <w:t xml:space="preserve"> помещение 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B662B5" w:rsidRDefault="00B662B5" w:rsidP="008C11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работы, персональный и количественный состав комиссии утверждается правовым актом  Администрации. </w:t>
      </w:r>
    </w:p>
    <w:p w:rsidR="008C113F" w:rsidRDefault="008C113F" w:rsidP="008C113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C113F" w:rsidRDefault="008C113F" w:rsidP="008C113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 перевода жилого помещения в нежилое помещение</w:t>
      </w:r>
    </w:p>
    <w:p w:rsidR="008C113F" w:rsidRDefault="008C113F" w:rsidP="008C113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нежилого помещения в жилое помещение</w:t>
      </w:r>
    </w:p>
    <w:p w:rsidR="008C113F" w:rsidRDefault="008C113F" w:rsidP="008C113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C113F" w:rsidRDefault="008C113F" w:rsidP="008C11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Перевод жилого помещения в нежилое помещение и нежилого помещения в жилое помещение возможен при условии соблюдения требований норм жилищного и градостроительного законодательства.</w:t>
      </w:r>
    </w:p>
    <w:p w:rsidR="002B2260" w:rsidRPr="002B2260" w:rsidRDefault="008C113F" w:rsidP="002B22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B2260">
        <w:rPr>
          <w:rFonts w:ascii="Times New Roman" w:hAnsi="Times New Roman"/>
          <w:sz w:val="28"/>
          <w:szCs w:val="28"/>
        </w:rPr>
        <w:t xml:space="preserve">2.2. </w:t>
      </w:r>
      <w:r w:rsidR="002B2260" w:rsidRPr="002B2260">
        <w:rPr>
          <w:rFonts w:ascii="Times New Roman" w:hAnsi="Times New Roman"/>
          <w:sz w:val="28"/>
          <w:szCs w:val="28"/>
        </w:rPr>
        <w:t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:rsidR="00D525A8" w:rsidRDefault="008C113F" w:rsidP="00D525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под квартирой, переводимой в нежилое помещение, не </w:t>
      </w:r>
      <w:r w:rsidRPr="00D525A8">
        <w:rPr>
          <w:rFonts w:ascii="Times New Roman" w:hAnsi="Times New Roman" w:cs="Times New Roman"/>
          <w:sz w:val="28"/>
          <w:szCs w:val="28"/>
        </w:rPr>
        <w:t>являются жилыми.</w:t>
      </w:r>
    </w:p>
    <w:p w:rsidR="00D525A8" w:rsidRDefault="008C113F" w:rsidP="00D525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A8">
        <w:rPr>
          <w:rFonts w:ascii="Times New Roman" w:hAnsi="Times New Roman" w:cs="Times New Roman"/>
          <w:sz w:val="28"/>
          <w:szCs w:val="28"/>
        </w:rPr>
        <w:t xml:space="preserve">2.4. </w:t>
      </w:r>
      <w:r w:rsidR="00D525A8" w:rsidRPr="00D525A8">
        <w:rPr>
          <w:rFonts w:ascii="Times New Roman" w:hAnsi="Times New Roman" w:cs="Times New Roman"/>
          <w:sz w:val="28"/>
          <w:szCs w:val="28"/>
        </w:rPr>
        <w:t>Перевод жилого помещения в наемном доме социального использования в нежилое помещение не допускается.</w:t>
      </w:r>
    </w:p>
    <w:p w:rsidR="00D525A8" w:rsidRPr="00D525A8" w:rsidRDefault="00D525A8" w:rsidP="00D525A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5A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D525A8">
        <w:rPr>
          <w:rFonts w:ascii="Times New Roman" w:hAnsi="Times New Roman" w:cs="Times New Roman"/>
          <w:sz w:val="28"/>
          <w:szCs w:val="28"/>
        </w:rPr>
        <w:t xml:space="preserve"> Перевод жилого помещения в нежилое помещение в целях осуществления религиозной деятельности не допускается.</w:t>
      </w:r>
    </w:p>
    <w:p w:rsidR="008C113F" w:rsidRDefault="00D525A8" w:rsidP="008C11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8C113F">
        <w:rPr>
          <w:rFonts w:ascii="Times New Roman" w:hAnsi="Times New Roman" w:cs="Times New Roman"/>
          <w:sz w:val="28"/>
          <w:szCs w:val="28"/>
        </w:rPr>
        <w:t>Перевод нежилого помещения в жилое помещение не допускается:</w:t>
      </w:r>
    </w:p>
    <w:p w:rsidR="008C113F" w:rsidRDefault="008C113F" w:rsidP="008C113F">
      <w:pPr>
        <w:pStyle w:val="ConsNormal"/>
        <w:widowControl/>
        <w:ind w:right="0"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либо;</w:t>
      </w:r>
    </w:p>
    <w:p w:rsidR="008C113F" w:rsidRDefault="008C113F" w:rsidP="008C113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если нежилое помещение является непригодным для постоянного проживания граждан (не соответствующим санитарно-техническим нормам), грозящим обвалом;</w:t>
      </w:r>
    </w:p>
    <w:p w:rsidR="008C113F" w:rsidRDefault="008C113F" w:rsidP="008C113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если право собственности на помещение обременено правами третьих лиц (помещение продано, заложено, состоит в споре либо под запрещением).</w:t>
      </w:r>
    </w:p>
    <w:p w:rsidR="008C113F" w:rsidRDefault="008C113F" w:rsidP="008C11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13F" w:rsidRDefault="008C113F" w:rsidP="008C113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перевода  жилого помещения в нежилое помещение и</w:t>
      </w:r>
    </w:p>
    <w:p w:rsidR="008C113F" w:rsidRDefault="008C113F" w:rsidP="008C113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</w:t>
      </w:r>
      <w:r w:rsidR="00B42817">
        <w:rPr>
          <w:rFonts w:ascii="Times New Roman" w:hAnsi="Times New Roman" w:cs="Times New Roman"/>
          <w:sz w:val="28"/>
          <w:szCs w:val="28"/>
        </w:rPr>
        <w:t>ого помещения в жилое помещение</w:t>
      </w:r>
    </w:p>
    <w:p w:rsidR="008C113F" w:rsidRDefault="008C113F" w:rsidP="008C113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525A8" w:rsidRPr="004662DA" w:rsidRDefault="008C113F" w:rsidP="00D525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62DA">
        <w:rPr>
          <w:rFonts w:ascii="Times New Roman" w:hAnsi="Times New Roman"/>
          <w:sz w:val="28"/>
          <w:szCs w:val="28"/>
        </w:rPr>
        <w:t xml:space="preserve">3.1. </w:t>
      </w:r>
      <w:r w:rsidR="00D525A8" w:rsidRPr="004662DA">
        <w:rPr>
          <w:rFonts w:ascii="Times New Roman" w:hAnsi="Times New Roman"/>
          <w:sz w:val="28"/>
          <w:szCs w:val="28"/>
        </w:rPr>
        <w:t>Для перевода жилого помещения в нежилое помещение и нежилого помещения в жилое помещение собственник соответствующего помещения или уполномоченное им лицо (далее - заявитель) представляет в Администрацию  следующие документы:</w:t>
      </w:r>
    </w:p>
    <w:p w:rsidR="00D525A8" w:rsidRPr="00BA1AC5" w:rsidRDefault="00D525A8" w:rsidP="00D525A8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  <w:r w:rsidRPr="004662DA">
        <w:rPr>
          <w:rFonts w:ascii="Times New Roman" w:hAnsi="Times New Roman" w:cs="Times New Roman"/>
          <w:sz w:val="28"/>
          <w:szCs w:val="28"/>
        </w:rPr>
        <w:t xml:space="preserve">1) заявление о переводе помещения по </w:t>
      </w:r>
      <w:r w:rsidRPr="00BA1AC5">
        <w:rPr>
          <w:rFonts w:ascii="Times New Roman" w:hAnsi="Times New Roman" w:cs="Times New Roman"/>
          <w:sz w:val="28"/>
          <w:szCs w:val="28"/>
        </w:rPr>
        <w:t>установленной форме</w:t>
      </w:r>
      <w:r w:rsidR="00BA1AC5" w:rsidRPr="00BA1AC5">
        <w:rPr>
          <w:rFonts w:ascii="Times New Roman" w:hAnsi="Times New Roman"/>
          <w:sz w:val="28"/>
          <w:szCs w:val="28"/>
        </w:rPr>
        <w:t xml:space="preserve"> (приложение № 1 к настоящему Положению)</w:t>
      </w:r>
      <w:r w:rsidRPr="00BA1AC5">
        <w:rPr>
          <w:rFonts w:ascii="Times New Roman" w:hAnsi="Times New Roman" w:cs="Times New Roman"/>
          <w:sz w:val="28"/>
          <w:szCs w:val="28"/>
        </w:rPr>
        <w:t>;</w:t>
      </w:r>
    </w:p>
    <w:p w:rsidR="00D525A8" w:rsidRPr="004662DA" w:rsidRDefault="00D525A8" w:rsidP="00D525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18"/>
      <w:bookmarkEnd w:id="1"/>
      <w:r w:rsidRPr="004662DA">
        <w:rPr>
          <w:rFonts w:ascii="Times New Roman" w:hAnsi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D525A8" w:rsidRPr="004662DA" w:rsidRDefault="00D525A8" w:rsidP="00D525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19"/>
      <w:bookmarkEnd w:id="2"/>
      <w:r w:rsidRPr="004662DA">
        <w:rPr>
          <w:rFonts w:ascii="Times New Roman" w:hAnsi="Times New Roman"/>
          <w:sz w:val="28"/>
          <w:szCs w:val="28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8">
        <w:r w:rsidRPr="004662DA">
          <w:rPr>
            <w:rFonts w:ascii="Times New Roman" w:hAnsi="Times New Roman"/>
            <w:sz w:val="28"/>
            <w:szCs w:val="28"/>
          </w:rPr>
          <w:t>паспорт</w:t>
        </w:r>
      </w:hyperlink>
      <w:r w:rsidRPr="004662DA">
        <w:rPr>
          <w:rFonts w:ascii="Times New Roman" w:hAnsi="Times New Roman"/>
          <w:sz w:val="28"/>
          <w:szCs w:val="28"/>
        </w:rPr>
        <w:t xml:space="preserve"> такого помещения);</w:t>
      </w:r>
    </w:p>
    <w:p w:rsidR="00D525A8" w:rsidRPr="004662DA" w:rsidRDefault="00D525A8" w:rsidP="00D525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20"/>
      <w:bookmarkEnd w:id="3"/>
      <w:r w:rsidRPr="004662DA">
        <w:rPr>
          <w:rFonts w:ascii="Times New Roman" w:hAnsi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D525A8" w:rsidRPr="004662DA" w:rsidRDefault="00D525A8" w:rsidP="00D525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21"/>
      <w:bookmarkEnd w:id="4"/>
      <w:r w:rsidRPr="004662DA">
        <w:rPr>
          <w:rFonts w:ascii="Times New Roman" w:hAnsi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D525A8" w:rsidRPr="004662DA" w:rsidRDefault="00D525A8" w:rsidP="00D525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62DA">
        <w:rPr>
          <w:rFonts w:ascii="Times New Roman" w:hAnsi="Times New Roman"/>
          <w:sz w:val="28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D525A8" w:rsidRPr="004662DA" w:rsidRDefault="00D525A8" w:rsidP="00D525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62DA">
        <w:rPr>
          <w:rFonts w:ascii="Times New Roman" w:hAnsi="Times New Roman"/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4662DA" w:rsidRPr="004662DA" w:rsidRDefault="008C113F" w:rsidP="004662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62DA">
        <w:rPr>
          <w:rFonts w:ascii="Times New Roman" w:hAnsi="Times New Roman"/>
          <w:sz w:val="28"/>
          <w:szCs w:val="28"/>
        </w:rPr>
        <w:t xml:space="preserve">3.2. </w:t>
      </w:r>
      <w:r w:rsidR="004662DA" w:rsidRPr="004662DA">
        <w:rPr>
          <w:rFonts w:ascii="Times New Roman" w:hAnsi="Times New Roman"/>
          <w:sz w:val="28"/>
          <w:szCs w:val="28"/>
        </w:rPr>
        <w:t xml:space="preserve"> Заявитель вправе не представлять документы, предусмотренные </w:t>
      </w:r>
      <w:r w:rsidR="004662DA">
        <w:rPr>
          <w:rFonts w:ascii="Times New Roman" w:hAnsi="Times New Roman"/>
          <w:sz w:val="28"/>
          <w:szCs w:val="28"/>
        </w:rPr>
        <w:t>под</w:t>
      </w:r>
      <w:hyperlink w:anchor="P19">
        <w:r w:rsidR="004662DA" w:rsidRPr="004662DA">
          <w:rPr>
            <w:rFonts w:ascii="Times New Roman" w:hAnsi="Times New Roman"/>
            <w:sz w:val="28"/>
            <w:szCs w:val="28"/>
          </w:rPr>
          <w:t>пунктами 3</w:t>
        </w:r>
      </w:hyperlink>
      <w:r w:rsidR="004662DA" w:rsidRPr="004662DA">
        <w:rPr>
          <w:rFonts w:ascii="Times New Roman" w:hAnsi="Times New Roman"/>
          <w:sz w:val="28"/>
          <w:szCs w:val="28"/>
        </w:rPr>
        <w:t xml:space="preserve"> и </w:t>
      </w:r>
      <w:hyperlink w:anchor="P20">
        <w:r w:rsidR="004662DA" w:rsidRPr="004662DA">
          <w:rPr>
            <w:rFonts w:ascii="Times New Roman" w:hAnsi="Times New Roman"/>
            <w:sz w:val="28"/>
            <w:szCs w:val="28"/>
          </w:rPr>
          <w:t xml:space="preserve">4 </w:t>
        </w:r>
      </w:hyperlink>
      <w:r w:rsidR="004662DA">
        <w:rPr>
          <w:rFonts w:ascii="Times New Roman" w:hAnsi="Times New Roman"/>
          <w:sz w:val="28"/>
          <w:szCs w:val="28"/>
        </w:rPr>
        <w:t>пункта 3.1</w:t>
      </w:r>
      <w:r w:rsidR="004662DA" w:rsidRPr="004662DA">
        <w:rPr>
          <w:rFonts w:ascii="Times New Roman" w:hAnsi="Times New Roman"/>
          <w:sz w:val="28"/>
          <w:szCs w:val="28"/>
        </w:rPr>
        <w:t xml:space="preserve"> </w:t>
      </w:r>
      <w:r w:rsidR="00CA4CEA">
        <w:rPr>
          <w:rFonts w:ascii="Times New Roman" w:hAnsi="Times New Roman"/>
          <w:sz w:val="28"/>
          <w:szCs w:val="28"/>
        </w:rPr>
        <w:t xml:space="preserve">раздела 3 </w:t>
      </w:r>
      <w:r w:rsidR="004662DA" w:rsidRPr="004662DA">
        <w:rPr>
          <w:rFonts w:ascii="Times New Roman" w:hAnsi="Times New Roman"/>
          <w:sz w:val="28"/>
          <w:szCs w:val="28"/>
        </w:rPr>
        <w:t>настояще</w:t>
      </w:r>
      <w:r w:rsidR="004662DA">
        <w:rPr>
          <w:rFonts w:ascii="Times New Roman" w:hAnsi="Times New Roman"/>
          <w:sz w:val="28"/>
          <w:szCs w:val="28"/>
        </w:rPr>
        <w:t>го Положения</w:t>
      </w:r>
      <w:r w:rsidR="004662DA" w:rsidRPr="004662DA">
        <w:rPr>
          <w:rFonts w:ascii="Times New Roman" w:hAnsi="Times New Roman"/>
          <w:sz w:val="28"/>
          <w:szCs w:val="28"/>
        </w:rPr>
        <w:t xml:space="preserve">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r w:rsidR="004662DA">
        <w:rPr>
          <w:rFonts w:ascii="Times New Roman" w:hAnsi="Times New Roman"/>
          <w:sz w:val="28"/>
          <w:szCs w:val="28"/>
        </w:rPr>
        <w:t>под</w:t>
      </w:r>
      <w:hyperlink w:anchor="P18">
        <w:r w:rsidR="004662DA" w:rsidRPr="004662DA">
          <w:rPr>
            <w:rFonts w:ascii="Times New Roman" w:hAnsi="Times New Roman"/>
            <w:sz w:val="28"/>
            <w:szCs w:val="28"/>
          </w:rPr>
          <w:t xml:space="preserve">пунктом 2 </w:t>
        </w:r>
        <w:r w:rsidR="004662DA">
          <w:rPr>
            <w:rFonts w:ascii="Times New Roman" w:hAnsi="Times New Roman"/>
            <w:sz w:val="28"/>
            <w:szCs w:val="28"/>
          </w:rPr>
          <w:t>пункта 3.1</w:t>
        </w:r>
      </w:hyperlink>
      <w:r w:rsidR="004662DA" w:rsidRPr="004662DA">
        <w:rPr>
          <w:rFonts w:ascii="Times New Roman" w:hAnsi="Times New Roman"/>
          <w:sz w:val="28"/>
          <w:szCs w:val="28"/>
        </w:rPr>
        <w:t xml:space="preserve"> </w:t>
      </w:r>
      <w:r w:rsidR="00CA4CEA">
        <w:rPr>
          <w:rFonts w:ascii="Times New Roman" w:hAnsi="Times New Roman"/>
          <w:sz w:val="28"/>
          <w:szCs w:val="28"/>
        </w:rPr>
        <w:t xml:space="preserve">раздела 3 </w:t>
      </w:r>
      <w:r w:rsidR="004662DA" w:rsidRPr="004662DA">
        <w:rPr>
          <w:rFonts w:ascii="Times New Roman" w:hAnsi="Times New Roman"/>
          <w:sz w:val="28"/>
          <w:szCs w:val="28"/>
        </w:rPr>
        <w:t>настояще</w:t>
      </w:r>
      <w:r w:rsidR="004662DA">
        <w:rPr>
          <w:rFonts w:ascii="Times New Roman" w:hAnsi="Times New Roman"/>
          <w:sz w:val="28"/>
          <w:szCs w:val="28"/>
        </w:rPr>
        <w:t>го Положения</w:t>
      </w:r>
      <w:r w:rsidR="004662DA" w:rsidRPr="004662DA">
        <w:rPr>
          <w:rFonts w:ascii="Times New Roman" w:hAnsi="Times New Roman"/>
          <w:sz w:val="28"/>
          <w:szCs w:val="28"/>
        </w:rPr>
        <w:t xml:space="preserve">. Для рассмотрения </w:t>
      </w:r>
      <w:r w:rsidR="004662DA" w:rsidRPr="004662DA">
        <w:rPr>
          <w:rFonts w:ascii="Times New Roman" w:hAnsi="Times New Roman"/>
          <w:sz w:val="28"/>
          <w:szCs w:val="28"/>
        </w:rPr>
        <w:lastRenderedPageBreak/>
        <w:t xml:space="preserve">заявления о переводе помещения </w:t>
      </w:r>
      <w:r w:rsidR="001044C3">
        <w:rPr>
          <w:rFonts w:ascii="Times New Roman" w:hAnsi="Times New Roman"/>
          <w:sz w:val="28"/>
          <w:szCs w:val="28"/>
        </w:rPr>
        <w:t>Администрация</w:t>
      </w:r>
      <w:r w:rsidR="004662DA" w:rsidRPr="004662DA">
        <w:rPr>
          <w:rFonts w:ascii="Times New Roman" w:hAnsi="Times New Roman"/>
          <w:sz w:val="28"/>
          <w:szCs w:val="28"/>
        </w:rPr>
        <w:t>,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4662DA" w:rsidRPr="004662DA" w:rsidRDefault="004662DA" w:rsidP="004662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62DA">
        <w:rPr>
          <w:rFonts w:ascii="Times New Roman" w:hAnsi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4662DA" w:rsidRPr="004662DA" w:rsidRDefault="004662DA" w:rsidP="004662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62DA">
        <w:rPr>
          <w:rFonts w:ascii="Times New Roman" w:hAnsi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662DA" w:rsidRPr="004662DA" w:rsidRDefault="004662DA" w:rsidP="004662D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662DA">
        <w:rPr>
          <w:rFonts w:ascii="Times New Roman" w:hAnsi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CA4CEA" w:rsidRDefault="00CA4CEA" w:rsidP="00CA4C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A4CEA">
        <w:rPr>
          <w:rFonts w:ascii="Times New Roman" w:hAnsi="Times New Roman"/>
          <w:sz w:val="28"/>
          <w:szCs w:val="28"/>
        </w:rPr>
        <w:t>3.3. 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E96045" w:rsidRPr="00AA7FD3" w:rsidRDefault="00E96045" w:rsidP="008C11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C113F">
        <w:rPr>
          <w:rFonts w:ascii="Times New Roman" w:hAnsi="Times New Roman" w:cs="Times New Roman"/>
          <w:sz w:val="28"/>
          <w:szCs w:val="28"/>
        </w:rPr>
        <w:t xml:space="preserve">Администрация не вправе требовать представление других документов, кроме документов, установленных пунктом 3.1. </w:t>
      </w:r>
      <w:r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8C113F">
        <w:rPr>
          <w:rFonts w:ascii="Times New Roman" w:hAnsi="Times New Roman" w:cs="Times New Roman"/>
          <w:sz w:val="28"/>
          <w:szCs w:val="28"/>
        </w:rPr>
        <w:t>настоящего Положения.</w:t>
      </w:r>
      <w:r w:rsidR="008C113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A7FD3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</w:t>
      </w:r>
      <w:r w:rsidR="00AA7FD3" w:rsidRPr="00AA7FD3">
        <w:rPr>
          <w:rFonts w:ascii="Times New Roman" w:hAnsi="Times New Roman" w:cs="Times New Roman"/>
          <w:sz w:val="28"/>
          <w:szCs w:val="28"/>
        </w:rPr>
        <w:t>ей</w:t>
      </w:r>
      <w:r w:rsidRPr="00AA7FD3">
        <w:rPr>
          <w:rFonts w:ascii="Times New Roman" w:hAnsi="Times New Roman" w:cs="Times New Roman"/>
          <w:sz w:val="28"/>
          <w:szCs w:val="28"/>
        </w:rPr>
        <w:t>, а также с указанием перечня сведений и документов, которые будут получены по межведомственным запросам.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8C113F" w:rsidRDefault="008C113F" w:rsidP="00313EB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13EB5">
        <w:rPr>
          <w:rFonts w:ascii="Times New Roman" w:hAnsi="Times New Roman"/>
          <w:sz w:val="28"/>
          <w:szCs w:val="28"/>
        </w:rPr>
        <w:t>3.</w:t>
      </w:r>
      <w:r w:rsidR="00313EB5" w:rsidRPr="00313EB5">
        <w:rPr>
          <w:rFonts w:ascii="Times New Roman" w:hAnsi="Times New Roman"/>
          <w:sz w:val="28"/>
          <w:szCs w:val="28"/>
        </w:rPr>
        <w:t>5</w:t>
      </w:r>
      <w:r w:rsidRPr="00313EB5">
        <w:rPr>
          <w:rFonts w:ascii="Times New Roman" w:hAnsi="Times New Roman"/>
          <w:sz w:val="28"/>
          <w:szCs w:val="28"/>
        </w:rPr>
        <w:t xml:space="preserve">. </w:t>
      </w:r>
      <w:r w:rsidR="00313EB5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аявление и представленные </w:t>
      </w:r>
      <w:r w:rsidR="001E2C4C" w:rsidRPr="00313EB5">
        <w:rPr>
          <w:rFonts w:ascii="Times New Roman" w:hAnsi="Times New Roman"/>
          <w:sz w:val="28"/>
          <w:szCs w:val="28"/>
        </w:rPr>
        <w:t xml:space="preserve">в соответствии с </w:t>
      </w:r>
      <w:r w:rsidR="001E2C4C">
        <w:rPr>
          <w:rFonts w:ascii="Times New Roman" w:hAnsi="Times New Roman"/>
          <w:sz w:val="28"/>
          <w:szCs w:val="28"/>
        </w:rPr>
        <w:t>пунктом 3.1 и 3.2 раздела 3 на</w:t>
      </w:r>
      <w:r w:rsidR="001E2C4C" w:rsidRPr="00313EB5">
        <w:rPr>
          <w:rFonts w:ascii="Times New Roman" w:hAnsi="Times New Roman"/>
          <w:sz w:val="28"/>
          <w:szCs w:val="28"/>
        </w:rPr>
        <w:t>стояще</w:t>
      </w:r>
      <w:r w:rsidR="001E2C4C">
        <w:rPr>
          <w:rFonts w:ascii="Times New Roman" w:hAnsi="Times New Roman"/>
          <w:sz w:val="28"/>
          <w:szCs w:val="28"/>
        </w:rPr>
        <w:t>го</w:t>
      </w:r>
      <w:r w:rsidR="001E2C4C" w:rsidRPr="00313EB5">
        <w:rPr>
          <w:rFonts w:ascii="Times New Roman" w:hAnsi="Times New Roman"/>
          <w:sz w:val="28"/>
          <w:szCs w:val="28"/>
        </w:rPr>
        <w:t xml:space="preserve"> </w:t>
      </w:r>
      <w:r w:rsidR="001E2C4C">
        <w:rPr>
          <w:rFonts w:ascii="Times New Roman" w:hAnsi="Times New Roman"/>
          <w:sz w:val="28"/>
          <w:szCs w:val="28"/>
        </w:rPr>
        <w:t>Положения</w:t>
      </w:r>
      <w:r w:rsidR="001E2C4C" w:rsidRPr="00313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документы </w:t>
      </w:r>
      <w:r w:rsidR="00313EB5">
        <w:rPr>
          <w:rFonts w:ascii="Times New Roman" w:hAnsi="Times New Roman"/>
          <w:sz w:val="28"/>
          <w:szCs w:val="28"/>
        </w:rPr>
        <w:t xml:space="preserve">в трехдневный срок </w:t>
      </w:r>
      <w:r w:rsidR="001E2C4C">
        <w:rPr>
          <w:rFonts w:ascii="Times New Roman" w:hAnsi="Times New Roman"/>
          <w:sz w:val="28"/>
          <w:szCs w:val="28"/>
        </w:rPr>
        <w:t xml:space="preserve">со дня их получения </w:t>
      </w:r>
      <w:r w:rsidR="00313EB5">
        <w:rPr>
          <w:rFonts w:ascii="Times New Roman" w:hAnsi="Times New Roman"/>
          <w:sz w:val="28"/>
          <w:szCs w:val="28"/>
        </w:rPr>
        <w:t>направля</w:t>
      </w:r>
      <w:r w:rsidR="001E2C4C">
        <w:rPr>
          <w:rFonts w:ascii="Times New Roman" w:hAnsi="Times New Roman"/>
          <w:sz w:val="28"/>
          <w:szCs w:val="28"/>
        </w:rPr>
        <w:t>ю</w:t>
      </w:r>
      <w:r w:rsidR="00313EB5">
        <w:rPr>
          <w:rFonts w:ascii="Times New Roman" w:hAnsi="Times New Roman"/>
          <w:sz w:val="28"/>
          <w:szCs w:val="28"/>
        </w:rPr>
        <w:t>т</w:t>
      </w:r>
      <w:r w:rsidR="001E2C4C">
        <w:rPr>
          <w:rFonts w:ascii="Times New Roman" w:hAnsi="Times New Roman"/>
          <w:sz w:val="28"/>
          <w:szCs w:val="28"/>
        </w:rPr>
        <w:t>ся</w:t>
      </w:r>
      <w:r w:rsidR="00313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рассмотрение комиссии для принятия соответствующего решения.</w:t>
      </w:r>
    </w:p>
    <w:p w:rsidR="001E2C4C" w:rsidRDefault="001E2C4C" w:rsidP="008C11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313EB5">
        <w:rPr>
          <w:rFonts w:ascii="Times New Roman" w:hAnsi="Times New Roman" w:cs="Times New Roman"/>
          <w:sz w:val="28"/>
          <w:szCs w:val="28"/>
        </w:rPr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3.1.</w:t>
      </w:r>
      <w:r>
        <w:rPr>
          <w:rFonts w:ascii="Times New Roman" w:hAnsi="Times New Roman"/>
          <w:sz w:val="28"/>
          <w:szCs w:val="28"/>
        </w:rPr>
        <w:t xml:space="preserve"> и 3.2</w:t>
      </w:r>
      <w:r>
        <w:rPr>
          <w:rFonts w:ascii="Times New Roman" w:hAnsi="Times New Roman" w:cs="Times New Roman"/>
          <w:sz w:val="28"/>
          <w:szCs w:val="28"/>
        </w:rPr>
        <w:t xml:space="preserve"> раздела 3 </w:t>
      </w:r>
      <w:r>
        <w:rPr>
          <w:rFonts w:ascii="Times New Roman" w:hAnsi="Times New Roman"/>
          <w:sz w:val="28"/>
          <w:szCs w:val="28"/>
        </w:rPr>
        <w:t>на</w:t>
      </w:r>
      <w:r w:rsidRPr="00313EB5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/>
          <w:sz w:val="28"/>
          <w:szCs w:val="28"/>
        </w:rPr>
        <w:t>го</w:t>
      </w:r>
      <w:r w:rsidRPr="0031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Pr="00313EB5">
        <w:rPr>
          <w:rFonts w:ascii="Times New Roman" w:hAnsi="Times New Roman" w:cs="Times New Roman"/>
          <w:sz w:val="28"/>
          <w:szCs w:val="28"/>
        </w:rPr>
        <w:t xml:space="preserve"> документов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313EB5">
        <w:rPr>
          <w:rFonts w:ascii="Times New Roman" w:hAnsi="Times New Roman" w:cs="Times New Roman"/>
          <w:sz w:val="28"/>
          <w:szCs w:val="28"/>
        </w:rPr>
        <w:t xml:space="preserve">, не позднее чем через сорок пять дней со дня представления </w:t>
      </w:r>
      <w:r>
        <w:rPr>
          <w:rFonts w:ascii="Times New Roman" w:hAnsi="Times New Roman"/>
          <w:sz w:val="28"/>
          <w:szCs w:val="28"/>
        </w:rPr>
        <w:t xml:space="preserve">в Администрацию </w:t>
      </w:r>
      <w:r w:rsidRPr="00313EB5">
        <w:rPr>
          <w:rFonts w:ascii="Times New Roman" w:hAnsi="Times New Roman" w:cs="Times New Roman"/>
          <w:sz w:val="28"/>
          <w:szCs w:val="28"/>
        </w:rPr>
        <w:t>документов, обязанность по представлению которых в соответствии с настоящ</w:t>
      </w:r>
      <w:r>
        <w:rPr>
          <w:rFonts w:ascii="Times New Roman" w:hAnsi="Times New Roman"/>
          <w:sz w:val="28"/>
          <w:szCs w:val="28"/>
        </w:rPr>
        <w:t>им Положением</w:t>
      </w:r>
      <w:r w:rsidRPr="00313EB5">
        <w:rPr>
          <w:rFonts w:ascii="Times New Roman" w:hAnsi="Times New Roman" w:cs="Times New Roman"/>
          <w:sz w:val="28"/>
          <w:szCs w:val="28"/>
        </w:rPr>
        <w:t xml:space="preserve"> возложена на заявителя. </w:t>
      </w:r>
    </w:p>
    <w:p w:rsidR="008C113F" w:rsidRPr="00C31179" w:rsidRDefault="001E2C4C" w:rsidP="008C113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113F">
        <w:rPr>
          <w:rFonts w:ascii="Times New Roman" w:hAnsi="Times New Roman" w:cs="Times New Roman"/>
          <w:sz w:val="28"/>
          <w:szCs w:val="28"/>
        </w:rPr>
        <w:t>3.</w:t>
      </w:r>
      <w:r w:rsidR="00CB3B32">
        <w:rPr>
          <w:rFonts w:ascii="Times New Roman" w:hAnsi="Times New Roman" w:cs="Times New Roman"/>
          <w:sz w:val="28"/>
          <w:szCs w:val="28"/>
        </w:rPr>
        <w:t>7</w:t>
      </w:r>
      <w:r w:rsidR="008C113F">
        <w:rPr>
          <w:rFonts w:ascii="Times New Roman" w:hAnsi="Times New Roman" w:cs="Times New Roman"/>
          <w:sz w:val="28"/>
          <w:szCs w:val="28"/>
        </w:rPr>
        <w:t>. На основании решения комиссии готовится постановление Администрации о переводе жилого помещения в нежилое помещение или нежилого помещения в жилое помещение</w:t>
      </w:r>
      <w:r w:rsidR="00C31179" w:rsidRPr="00C31179">
        <w:rPr>
          <w:sz w:val="28"/>
          <w:szCs w:val="28"/>
        </w:rPr>
        <w:t xml:space="preserve"> </w:t>
      </w:r>
      <w:r w:rsidR="00C31179" w:rsidRPr="00C31179">
        <w:rPr>
          <w:rFonts w:ascii="Times New Roman" w:hAnsi="Times New Roman" w:cs="Times New Roman"/>
          <w:sz w:val="28"/>
          <w:szCs w:val="28"/>
        </w:rPr>
        <w:t>либо об отказе в переводе помещения</w:t>
      </w:r>
      <w:r w:rsidR="008C113F" w:rsidRPr="00C31179">
        <w:rPr>
          <w:rFonts w:ascii="Times New Roman" w:hAnsi="Times New Roman" w:cs="Times New Roman"/>
          <w:sz w:val="28"/>
          <w:szCs w:val="28"/>
        </w:rPr>
        <w:t>.</w:t>
      </w:r>
    </w:p>
    <w:p w:rsidR="006C20D5" w:rsidRDefault="00CB3B32" w:rsidP="006C20D5">
      <w:pPr>
        <w:pStyle w:val="ConsNormal"/>
        <w:widowControl/>
        <w:ind w:right="0" w:firstLine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13F">
        <w:rPr>
          <w:rFonts w:ascii="Times New Roman" w:hAnsi="Times New Roman" w:cs="Times New Roman"/>
          <w:sz w:val="28"/>
          <w:szCs w:val="28"/>
        </w:rPr>
        <w:t>3.</w:t>
      </w:r>
      <w:r w:rsidR="005C29A1">
        <w:rPr>
          <w:rFonts w:ascii="Times New Roman" w:hAnsi="Times New Roman" w:cs="Times New Roman"/>
          <w:sz w:val="28"/>
          <w:szCs w:val="28"/>
        </w:rPr>
        <w:t>8</w:t>
      </w:r>
      <w:r w:rsidR="008C113F">
        <w:rPr>
          <w:rFonts w:ascii="Times New Roman" w:hAnsi="Times New Roman" w:cs="Times New Roman"/>
          <w:sz w:val="28"/>
          <w:szCs w:val="28"/>
        </w:rPr>
        <w:t xml:space="preserve">. </w:t>
      </w:r>
      <w:r w:rsidRPr="006C20D5">
        <w:rPr>
          <w:rFonts w:ascii="Times New Roman" w:hAnsi="Times New Roman" w:cs="Times New Roman"/>
          <w:sz w:val="28"/>
          <w:szCs w:val="28"/>
        </w:rPr>
        <w:t>Администрация, не позднее чем через три рабочих дня со дня принятия постановления Администрации о переводе жилого помещения в нежилое помещение или нежилого помещения в жилое помещение выдает или направляет по адресу, указанному в заявлении, заявителю уведомление о переводе (отказе в переводе) жилого (нежилого) помещения в нежилое (жилое) помещение по форме, установленной постановлением Правительства Р</w:t>
      </w:r>
      <w:r w:rsidR="00B83E7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C20D5">
        <w:rPr>
          <w:rFonts w:ascii="Times New Roman" w:hAnsi="Times New Roman" w:cs="Times New Roman"/>
          <w:sz w:val="28"/>
          <w:szCs w:val="28"/>
        </w:rPr>
        <w:t>Ф</w:t>
      </w:r>
      <w:r w:rsidR="00B83E70">
        <w:rPr>
          <w:rFonts w:ascii="Times New Roman" w:hAnsi="Times New Roman" w:cs="Times New Roman"/>
          <w:sz w:val="28"/>
          <w:szCs w:val="28"/>
        </w:rPr>
        <w:t>едерации</w:t>
      </w:r>
      <w:r w:rsidRPr="006C20D5">
        <w:rPr>
          <w:rFonts w:ascii="Times New Roman" w:hAnsi="Times New Roman" w:cs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B83E70">
        <w:rPr>
          <w:rFonts w:ascii="Times New Roman" w:hAnsi="Times New Roman" w:cs="Times New Roman"/>
          <w:sz w:val="28"/>
          <w:szCs w:val="28"/>
        </w:rPr>
        <w:t xml:space="preserve"> (далее - уведомление)</w:t>
      </w:r>
      <w:r w:rsidRPr="006C20D5">
        <w:rPr>
          <w:rFonts w:ascii="Times New Roman" w:hAnsi="Times New Roman" w:cs="Times New Roman"/>
          <w:sz w:val="28"/>
          <w:szCs w:val="28"/>
        </w:rPr>
        <w:t>.</w:t>
      </w:r>
    </w:p>
    <w:p w:rsidR="00CC3407" w:rsidRDefault="00CB3B32" w:rsidP="00CC3407">
      <w:pPr>
        <w:pStyle w:val="ConsNormal"/>
        <w:widowControl/>
        <w:ind w:righ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6C20D5">
        <w:rPr>
          <w:rFonts w:ascii="Times New Roman" w:hAnsi="Times New Roman" w:cs="Times New Roman"/>
          <w:sz w:val="28"/>
          <w:szCs w:val="28"/>
        </w:rPr>
        <w:t xml:space="preserve"> </w:t>
      </w:r>
      <w:r w:rsidR="006C20D5" w:rsidRPr="006C20D5">
        <w:rPr>
          <w:rFonts w:ascii="Times New Roman" w:hAnsi="Times New Roman" w:cs="Times New Roman"/>
          <w:sz w:val="28"/>
          <w:szCs w:val="28"/>
        </w:rPr>
        <w:t>Администрация</w:t>
      </w:r>
      <w:r w:rsidRPr="006C20D5">
        <w:rPr>
          <w:rFonts w:ascii="Times New Roman" w:hAnsi="Times New Roman" w:cs="Times New Roman"/>
          <w:sz w:val="28"/>
          <w:szCs w:val="28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B83E70" w:rsidRDefault="008C113F" w:rsidP="00CC3407">
      <w:pPr>
        <w:pStyle w:val="ConsNormal"/>
        <w:widowControl/>
        <w:ind w:right="0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CC3407">
        <w:rPr>
          <w:rFonts w:ascii="Times New Roman" w:hAnsi="Times New Roman" w:cs="Times New Roman"/>
          <w:sz w:val="28"/>
          <w:szCs w:val="28"/>
        </w:rPr>
        <w:t>3.</w:t>
      </w:r>
      <w:r w:rsidR="005C29A1">
        <w:rPr>
          <w:rFonts w:ascii="Times New Roman" w:hAnsi="Times New Roman" w:cs="Times New Roman"/>
          <w:sz w:val="28"/>
          <w:szCs w:val="28"/>
        </w:rPr>
        <w:t>9</w:t>
      </w:r>
      <w:r w:rsidRPr="00CC3407">
        <w:rPr>
          <w:rFonts w:ascii="Times New Roman" w:hAnsi="Times New Roman" w:cs="Times New Roman"/>
          <w:sz w:val="28"/>
          <w:szCs w:val="28"/>
        </w:rPr>
        <w:t xml:space="preserve">. </w:t>
      </w:r>
      <w:r w:rsidR="00B83E70" w:rsidRPr="00CC3407">
        <w:rPr>
          <w:rFonts w:ascii="Times New Roman" w:hAnsi="Times New Roman" w:cs="Times New Roman"/>
          <w:sz w:val="28"/>
          <w:szCs w:val="28"/>
        </w:rPr>
        <w:t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 уведомление должно содержать требование об их проведении, перечень иных работ, если их проведение необходимо.</w:t>
      </w:r>
    </w:p>
    <w:p w:rsidR="00B83E70" w:rsidRPr="00CC3407" w:rsidRDefault="00B83E70" w:rsidP="00B83E7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C3407">
        <w:rPr>
          <w:rFonts w:ascii="Times New Roman" w:hAnsi="Times New Roman"/>
          <w:sz w:val="28"/>
          <w:szCs w:val="28"/>
        </w:rPr>
        <w:t>3.</w:t>
      </w:r>
      <w:r w:rsidR="005C29A1">
        <w:rPr>
          <w:rFonts w:ascii="Times New Roman" w:hAnsi="Times New Roman"/>
          <w:sz w:val="28"/>
          <w:szCs w:val="28"/>
        </w:rPr>
        <w:t>10</w:t>
      </w:r>
      <w:r w:rsidRPr="00CC3407">
        <w:rPr>
          <w:rFonts w:ascii="Times New Roman" w:hAnsi="Times New Roman"/>
          <w:sz w:val="28"/>
          <w:szCs w:val="28"/>
        </w:rPr>
        <w:t>. 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942974" w:rsidRPr="005C29A1" w:rsidRDefault="008C113F" w:rsidP="009429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9A1">
        <w:rPr>
          <w:rFonts w:ascii="Times New Roman" w:hAnsi="Times New Roman"/>
          <w:sz w:val="28"/>
          <w:szCs w:val="28"/>
        </w:rPr>
        <w:t>3.</w:t>
      </w:r>
      <w:r w:rsidR="005C29A1" w:rsidRPr="005C29A1">
        <w:rPr>
          <w:rFonts w:ascii="Times New Roman" w:hAnsi="Times New Roman"/>
          <w:sz w:val="28"/>
          <w:szCs w:val="28"/>
        </w:rPr>
        <w:t>11</w:t>
      </w:r>
      <w:r w:rsidRPr="005C29A1">
        <w:rPr>
          <w:rFonts w:ascii="Times New Roman" w:hAnsi="Times New Roman"/>
          <w:sz w:val="28"/>
          <w:szCs w:val="28"/>
        </w:rPr>
        <w:t xml:space="preserve">. </w:t>
      </w:r>
      <w:r w:rsidR="00942974" w:rsidRPr="005C29A1">
        <w:rPr>
          <w:rFonts w:ascii="Times New Roman" w:hAnsi="Times New Roman"/>
          <w:sz w:val="28"/>
          <w:szCs w:val="28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3.1 раздела 3 настоящего Положения, и (или) иных работ с учетом перечня таких работ, указанных в уведомлении.</w:t>
      </w:r>
    </w:p>
    <w:p w:rsidR="00AA6FEB" w:rsidRDefault="007723BD" w:rsidP="007723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C29A1">
        <w:rPr>
          <w:rFonts w:ascii="Times New Roman" w:hAnsi="Times New Roman"/>
          <w:sz w:val="28"/>
          <w:szCs w:val="28"/>
        </w:rPr>
        <w:t>3.</w:t>
      </w:r>
      <w:r w:rsidR="005C29A1" w:rsidRPr="005C29A1">
        <w:rPr>
          <w:rFonts w:ascii="Times New Roman" w:hAnsi="Times New Roman"/>
          <w:sz w:val="28"/>
          <w:szCs w:val="28"/>
        </w:rPr>
        <w:t>12</w:t>
      </w:r>
      <w:r w:rsidRPr="005C29A1">
        <w:rPr>
          <w:rFonts w:ascii="Times New Roman" w:hAnsi="Times New Roman"/>
          <w:sz w:val="28"/>
          <w:szCs w:val="28"/>
        </w:rPr>
        <w:t>. По окончании указанных в пункте 3.</w:t>
      </w:r>
      <w:r w:rsidR="00AA6FEB">
        <w:rPr>
          <w:rFonts w:ascii="Times New Roman" w:hAnsi="Times New Roman"/>
          <w:sz w:val="28"/>
          <w:szCs w:val="28"/>
        </w:rPr>
        <w:t>11</w:t>
      </w:r>
      <w:r w:rsidRPr="005C29A1">
        <w:rPr>
          <w:rFonts w:ascii="Times New Roman" w:hAnsi="Times New Roman"/>
          <w:sz w:val="28"/>
          <w:szCs w:val="28"/>
        </w:rPr>
        <w:t xml:space="preserve"> раздела 3 настоящего Положения переустройства, и (или) перепланировки, и (или) иных работ заявитель направляет в Администрацию уведомление о завершении указанных переустройства, и (или) </w:t>
      </w:r>
      <w:r w:rsidRPr="00523881">
        <w:rPr>
          <w:rFonts w:ascii="Times New Roman" w:hAnsi="Times New Roman"/>
          <w:sz w:val="28"/>
          <w:szCs w:val="28"/>
        </w:rPr>
        <w:t xml:space="preserve">перепланировки, и (или) иных </w:t>
      </w:r>
      <w:r w:rsidRPr="00BA1AC5">
        <w:rPr>
          <w:rFonts w:ascii="Times New Roman" w:hAnsi="Times New Roman"/>
          <w:sz w:val="28"/>
          <w:szCs w:val="28"/>
        </w:rPr>
        <w:t>работ</w:t>
      </w:r>
      <w:r w:rsidR="00AA6FEB" w:rsidRPr="00BA1AC5">
        <w:rPr>
          <w:rFonts w:ascii="Times New Roman" w:hAnsi="Times New Roman"/>
          <w:sz w:val="28"/>
          <w:szCs w:val="28"/>
        </w:rPr>
        <w:t xml:space="preserve"> с заявлением о выдаче акта приемки после переустройств и (или) перепланировки жилого помещения</w:t>
      </w:r>
      <w:r w:rsidRPr="00BA1AC5">
        <w:rPr>
          <w:rFonts w:ascii="Times New Roman" w:hAnsi="Times New Roman"/>
          <w:sz w:val="28"/>
          <w:szCs w:val="28"/>
        </w:rPr>
        <w:t>. В случае перепланировки помещения к такому</w:t>
      </w:r>
      <w:r w:rsidRPr="00523881">
        <w:rPr>
          <w:rFonts w:ascii="Times New Roman" w:hAnsi="Times New Roman"/>
          <w:sz w:val="28"/>
          <w:szCs w:val="28"/>
        </w:rPr>
        <w:t xml:space="preserve"> уведомлению прилагается технический план помещения, в отношении которого</w:t>
      </w:r>
      <w:r w:rsidRPr="005C29A1">
        <w:rPr>
          <w:rFonts w:ascii="Times New Roman" w:hAnsi="Times New Roman"/>
          <w:sz w:val="28"/>
          <w:szCs w:val="28"/>
        </w:rPr>
        <w:t xml:space="preserve"> осуществлена перепланировка, подготовленный в соответствии с Федеральным </w:t>
      </w:r>
      <w:hyperlink r:id="rId9">
        <w:r w:rsidRPr="005C29A1">
          <w:rPr>
            <w:rFonts w:ascii="Times New Roman" w:hAnsi="Times New Roman"/>
            <w:sz w:val="28"/>
            <w:szCs w:val="28"/>
          </w:rPr>
          <w:t>законом</w:t>
        </w:r>
      </w:hyperlink>
      <w:r w:rsidR="00AA6FEB">
        <w:rPr>
          <w:rFonts w:ascii="Times New Roman" w:hAnsi="Times New Roman"/>
          <w:sz w:val="28"/>
          <w:szCs w:val="28"/>
        </w:rPr>
        <w:t xml:space="preserve"> от 13 июля 2015 года № 218-ФЗ «</w:t>
      </w:r>
      <w:r w:rsidRPr="005C29A1">
        <w:rPr>
          <w:rFonts w:ascii="Times New Roman" w:hAnsi="Times New Roman"/>
          <w:sz w:val="28"/>
          <w:szCs w:val="28"/>
        </w:rPr>
        <w:t>О государст</w:t>
      </w:r>
      <w:r w:rsidR="00AA6FEB"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Pr="005C29A1">
        <w:rPr>
          <w:rFonts w:ascii="Times New Roman" w:hAnsi="Times New Roman"/>
          <w:sz w:val="28"/>
          <w:szCs w:val="28"/>
        </w:rPr>
        <w:t xml:space="preserve">. </w:t>
      </w:r>
    </w:p>
    <w:p w:rsidR="00E772FA" w:rsidRPr="00AA6FEB" w:rsidRDefault="007723BD" w:rsidP="007723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A6FEB">
        <w:rPr>
          <w:rFonts w:ascii="Times New Roman" w:hAnsi="Times New Roman"/>
          <w:sz w:val="28"/>
          <w:szCs w:val="28"/>
        </w:rPr>
        <w:lastRenderedPageBreak/>
        <w:t xml:space="preserve">Завершение указанных в </w:t>
      </w:r>
      <w:r w:rsidR="00580FF6" w:rsidRPr="00AA6FEB">
        <w:rPr>
          <w:rFonts w:ascii="Times New Roman" w:hAnsi="Times New Roman"/>
          <w:sz w:val="28"/>
          <w:szCs w:val="28"/>
        </w:rPr>
        <w:t>пункте 3.8 раздела 3 настоящего Положения</w:t>
      </w:r>
      <w:r w:rsidRPr="00AA6FEB">
        <w:rPr>
          <w:rFonts w:ascii="Times New Roman" w:hAnsi="Times New Roman"/>
          <w:sz w:val="28"/>
          <w:szCs w:val="28"/>
        </w:rPr>
        <w:t xml:space="preserve"> переустройства, и (или) перепланировки, и (или) иных работ подтверждается актом приемочной комиссии, сформированной </w:t>
      </w:r>
      <w:r w:rsidR="00580FF6" w:rsidRPr="00AA6FEB">
        <w:rPr>
          <w:rFonts w:ascii="Times New Roman" w:hAnsi="Times New Roman"/>
          <w:sz w:val="28"/>
          <w:szCs w:val="28"/>
        </w:rPr>
        <w:t xml:space="preserve">Администрацией </w:t>
      </w:r>
      <w:r w:rsidRPr="00AA6FEB">
        <w:rPr>
          <w:rFonts w:ascii="Times New Roman" w:hAnsi="Times New Roman"/>
          <w:sz w:val="28"/>
          <w:szCs w:val="28"/>
        </w:rPr>
        <w:t>(далее - акт приемочной комиссии</w:t>
      </w:r>
      <w:r w:rsidR="00BA1AC5">
        <w:rPr>
          <w:rFonts w:ascii="Times New Roman" w:hAnsi="Times New Roman"/>
          <w:sz w:val="28"/>
          <w:szCs w:val="28"/>
        </w:rPr>
        <w:t>)</w:t>
      </w:r>
      <w:r w:rsidR="00AA6FEB" w:rsidRPr="00AA6FEB">
        <w:rPr>
          <w:rFonts w:ascii="Times New Roman" w:hAnsi="Times New Roman"/>
          <w:sz w:val="28"/>
          <w:szCs w:val="28"/>
        </w:rPr>
        <w:t xml:space="preserve">. </w:t>
      </w:r>
      <w:r w:rsidRPr="00AA6FEB">
        <w:rPr>
          <w:rFonts w:ascii="Times New Roman" w:hAnsi="Times New Roman"/>
          <w:sz w:val="28"/>
          <w:szCs w:val="28"/>
        </w:rPr>
        <w:t xml:space="preserve">Утверждение акта приемочной комиссии осуществляется в срок, не превышающий тридцати дней со дня получения </w:t>
      </w:r>
      <w:r w:rsidR="00E772FA" w:rsidRPr="00AA6FEB">
        <w:rPr>
          <w:rFonts w:ascii="Times New Roman" w:hAnsi="Times New Roman"/>
          <w:sz w:val="28"/>
          <w:szCs w:val="28"/>
        </w:rPr>
        <w:t>Администрацией</w:t>
      </w:r>
      <w:r w:rsidRPr="00AA6FEB">
        <w:rPr>
          <w:rFonts w:ascii="Times New Roman" w:hAnsi="Times New Roman"/>
          <w:sz w:val="28"/>
          <w:szCs w:val="28"/>
        </w:rPr>
        <w:t xml:space="preserve"> указанного в настояще</w:t>
      </w:r>
      <w:r w:rsidR="00E772FA" w:rsidRPr="00AA6FEB">
        <w:rPr>
          <w:rFonts w:ascii="Times New Roman" w:hAnsi="Times New Roman"/>
          <w:sz w:val="28"/>
          <w:szCs w:val="28"/>
        </w:rPr>
        <w:t>м пункте</w:t>
      </w:r>
      <w:r w:rsidRPr="00AA6FEB">
        <w:rPr>
          <w:rFonts w:ascii="Times New Roman" w:hAnsi="Times New Roman"/>
          <w:sz w:val="28"/>
          <w:szCs w:val="28"/>
        </w:rPr>
        <w:t xml:space="preserve"> уведомления. </w:t>
      </w:r>
      <w:r w:rsidR="00AA6FEB" w:rsidRPr="00AA6FEB">
        <w:rPr>
          <w:rFonts w:ascii="Times New Roman" w:hAnsi="Times New Roman"/>
          <w:sz w:val="28"/>
          <w:szCs w:val="28"/>
        </w:rPr>
        <w:t>Акт приемочной комиссии готовится в 2-х экземплярах</w:t>
      </w:r>
      <w:r w:rsidR="00BA1AC5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BA1AC5" w:rsidRPr="00BA1AC5">
        <w:rPr>
          <w:rFonts w:ascii="Times New Roman" w:hAnsi="Times New Roman"/>
          <w:sz w:val="28"/>
          <w:szCs w:val="28"/>
        </w:rPr>
        <w:t>приложению № 2 к настоящему Положению</w:t>
      </w:r>
      <w:r w:rsidR="00AA6FEB" w:rsidRPr="00BA1AC5">
        <w:rPr>
          <w:rFonts w:ascii="Times New Roman" w:hAnsi="Times New Roman"/>
          <w:sz w:val="28"/>
          <w:szCs w:val="28"/>
        </w:rPr>
        <w:t>.</w:t>
      </w:r>
    </w:p>
    <w:p w:rsidR="00AA6FEB" w:rsidRDefault="003C6629" w:rsidP="00AA6F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A6FEB">
        <w:rPr>
          <w:rFonts w:ascii="Times New Roman" w:hAnsi="Times New Roman"/>
          <w:sz w:val="28"/>
          <w:szCs w:val="28"/>
        </w:rPr>
        <w:t>3.1</w:t>
      </w:r>
      <w:r w:rsidR="00AA6FEB" w:rsidRPr="00AA6FEB">
        <w:rPr>
          <w:rFonts w:ascii="Times New Roman" w:hAnsi="Times New Roman"/>
          <w:sz w:val="28"/>
          <w:szCs w:val="28"/>
        </w:rPr>
        <w:t>3</w:t>
      </w:r>
      <w:r w:rsidRPr="00AA6FEB">
        <w:rPr>
          <w:rFonts w:ascii="Times New Roman" w:hAnsi="Times New Roman"/>
          <w:sz w:val="28"/>
          <w:szCs w:val="28"/>
        </w:rPr>
        <w:t xml:space="preserve">. </w:t>
      </w:r>
      <w:r w:rsidR="007723BD" w:rsidRPr="00AA6FEB">
        <w:rPr>
          <w:rFonts w:ascii="Times New Roman" w:hAnsi="Times New Roman"/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</w:t>
      </w:r>
      <w:r w:rsidR="00E772FA" w:rsidRPr="00AA6FEB">
        <w:rPr>
          <w:rFonts w:ascii="Times New Roman" w:hAnsi="Times New Roman"/>
          <w:sz w:val="28"/>
          <w:szCs w:val="28"/>
        </w:rPr>
        <w:t>уведомлением</w:t>
      </w:r>
      <w:r w:rsidR="007723BD" w:rsidRPr="00AA6FEB">
        <w:rPr>
          <w:rFonts w:ascii="Times New Roman" w:hAnsi="Times New Roman"/>
          <w:sz w:val="28"/>
          <w:szCs w:val="28"/>
        </w:rPr>
        <w:t xml:space="preserve">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7723BD" w:rsidRPr="00AA6FEB" w:rsidRDefault="00AA6FEB" w:rsidP="00AA6FE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723BD" w:rsidRPr="00AA6FEB">
        <w:rPr>
          <w:rFonts w:ascii="Times New Roman" w:hAnsi="Times New Roman"/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</w:t>
      </w:r>
      <w:r w:rsidR="00E772FA" w:rsidRPr="00AA6FEB">
        <w:rPr>
          <w:rFonts w:ascii="Times New Roman" w:hAnsi="Times New Roman"/>
          <w:sz w:val="28"/>
          <w:szCs w:val="28"/>
        </w:rPr>
        <w:t>уведомлением</w:t>
      </w:r>
      <w:r w:rsidR="007723BD" w:rsidRPr="00AA6FEB">
        <w:rPr>
          <w:rFonts w:ascii="Times New Roman" w:hAnsi="Times New Roman"/>
          <w:sz w:val="28"/>
          <w:szCs w:val="28"/>
        </w:rPr>
        <w:t>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8C113F" w:rsidRDefault="003C6629" w:rsidP="003C662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8C11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A6FEB">
        <w:rPr>
          <w:rFonts w:ascii="Times New Roman" w:hAnsi="Times New Roman" w:cs="Times New Roman"/>
          <w:sz w:val="28"/>
          <w:szCs w:val="28"/>
        </w:rPr>
        <w:t>4</w:t>
      </w:r>
      <w:r w:rsidR="008C113F">
        <w:rPr>
          <w:rFonts w:ascii="Times New Roman" w:hAnsi="Times New Roman" w:cs="Times New Roman"/>
          <w:sz w:val="28"/>
          <w:szCs w:val="28"/>
        </w:rPr>
        <w:t>.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313EB5" w:rsidRDefault="00313EB5" w:rsidP="008A78B8"/>
    <w:p w:rsidR="008C113F" w:rsidRDefault="008C113F" w:rsidP="008C113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Отказ в переводе жилого помещения в нежилое помещение</w:t>
      </w:r>
    </w:p>
    <w:p w:rsidR="008C113F" w:rsidRDefault="008C113F" w:rsidP="008C113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нежил</w:t>
      </w:r>
      <w:r w:rsidR="00FF317D">
        <w:rPr>
          <w:rFonts w:ascii="Times New Roman" w:hAnsi="Times New Roman" w:cs="Times New Roman"/>
          <w:sz w:val="28"/>
          <w:szCs w:val="28"/>
        </w:rPr>
        <w:t>ого помещения в жилое помещение</w:t>
      </w:r>
    </w:p>
    <w:p w:rsidR="008C113F" w:rsidRDefault="008C113F" w:rsidP="008C113F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C113F" w:rsidRDefault="008C113F" w:rsidP="008C11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Отказ в переводе жилого помещения в нежилое помещение или нежилого помещения в жилое помещение допускается в случае:</w:t>
      </w:r>
    </w:p>
    <w:p w:rsidR="00FF317D" w:rsidRDefault="00DB43B6" w:rsidP="00FF317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C113F">
        <w:rPr>
          <w:rFonts w:ascii="Times New Roman" w:hAnsi="Times New Roman" w:cs="Times New Roman"/>
          <w:sz w:val="28"/>
          <w:szCs w:val="28"/>
        </w:rPr>
        <w:t xml:space="preserve"> непредставления документов, определенных пунктом 3.1. </w:t>
      </w:r>
      <w:r w:rsidR="00391E1A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8C113F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, обязанность по представлению которых возложена на заявителя</w:t>
      </w:r>
      <w:r w:rsidR="008C113F">
        <w:rPr>
          <w:rFonts w:ascii="Times New Roman" w:hAnsi="Times New Roman" w:cs="Times New Roman"/>
          <w:sz w:val="28"/>
          <w:szCs w:val="28"/>
        </w:rPr>
        <w:t>;</w:t>
      </w:r>
    </w:p>
    <w:p w:rsidR="00DB43B6" w:rsidRPr="00353FB6" w:rsidRDefault="00DB43B6" w:rsidP="00FF317D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353FB6">
        <w:rPr>
          <w:rFonts w:ascii="Times New Roman" w:hAnsi="Times New Roman"/>
          <w:sz w:val="28"/>
          <w:szCs w:val="28"/>
        </w:rPr>
        <w:t xml:space="preserve">2) поступления в Администрацию,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3.1. раздела 3 настоящего Положения,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Администрация, после получения указанного ответа уведомила заявителя о получении такого ответа, предложила заявителю представить документ и (или) </w:t>
      </w:r>
      <w:r w:rsidRPr="00353FB6">
        <w:rPr>
          <w:rFonts w:ascii="Times New Roman" w:hAnsi="Times New Roman"/>
          <w:sz w:val="28"/>
          <w:szCs w:val="28"/>
        </w:rPr>
        <w:lastRenderedPageBreak/>
        <w:t xml:space="preserve">информацию, необходимые для перевода жилого помещения в нежилое пунктом 3.1. раздела 3 настоящего Положения с </w:t>
      </w:r>
      <w:hyperlink w:anchor="P15">
        <w:r w:rsidRPr="00353FB6">
          <w:rPr>
            <w:rFonts w:ascii="Times New Roman" w:hAnsi="Times New Roman"/>
            <w:sz w:val="28"/>
            <w:szCs w:val="28"/>
          </w:rPr>
          <w:t>частью 2 статьи 23</w:t>
        </w:r>
      </w:hyperlink>
      <w:r w:rsidRPr="00353FB6">
        <w:rPr>
          <w:rFonts w:ascii="Times New Roman" w:hAnsi="Times New Roman"/>
          <w:sz w:val="28"/>
          <w:szCs w:val="28"/>
        </w:rPr>
        <w:t xml:space="preserve"> настоящего Кодекса, и не получила от заявителя такие документ и (или) информацию в течение пятнадцати рабочих дней со дня направления уведомления;</w:t>
      </w:r>
    </w:p>
    <w:p w:rsidR="008C113F" w:rsidRDefault="00DB43B6" w:rsidP="008C11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C113F">
        <w:rPr>
          <w:rFonts w:ascii="Times New Roman" w:hAnsi="Times New Roman" w:cs="Times New Roman"/>
          <w:sz w:val="28"/>
          <w:szCs w:val="28"/>
        </w:rPr>
        <w:t xml:space="preserve"> представления документов в ненадлежащий орган;</w:t>
      </w:r>
    </w:p>
    <w:p w:rsidR="008C113F" w:rsidRDefault="00DB43B6" w:rsidP="008C11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C113F">
        <w:rPr>
          <w:rFonts w:ascii="Times New Roman" w:hAnsi="Times New Roman" w:cs="Times New Roman"/>
          <w:sz w:val="28"/>
          <w:szCs w:val="28"/>
        </w:rPr>
        <w:t xml:space="preserve"> несоблюдения предусмотренных разделом 2 настоящего Положения условий перевода помещения;</w:t>
      </w:r>
    </w:p>
    <w:p w:rsidR="008C113F" w:rsidRDefault="00DB43B6" w:rsidP="008C11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C113F">
        <w:rPr>
          <w:rFonts w:ascii="Times New Roman" w:hAnsi="Times New Roman" w:cs="Times New Roman"/>
          <w:sz w:val="28"/>
          <w:szCs w:val="28"/>
        </w:rPr>
        <w:t xml:space="preserve"> несоответствия проекта переустройства и (или) перепланировки  помещения </w:t>
      </w:r>
      <w:r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="008C113F">
        <w:rPr>
          <w:rFonts w:ascii="Times New Roman" w:hAnsi="Times New Roman" w:cs="Times New Roman"/>
          <w:sz w:val="28"/>
          <w:szCs w:val="28"/>
        </w:rPr>
        <w:t>требованиям законодательства.</w:t>
      </w:r>
    </w:p>
    <w:p w:rsidR="008C113F" w:rsidRDefault="008C113F" w:rsidP="008C113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Решение об отказе в переводе помещения должно содержать основания отказа с обязательной ссылкой на нарушения, предусмотренные </w:t>
      </w:r>
      <w:r w:rsidR="00DB43B6">
        <w:rPr>
          <w:rFonts w:ascii="Times New Roman" w:hAnsi="Times New Roman" w:cs="Times New Roman"/>
          <w:sz w:val="28"/>
          <w:szCs w:val="28"/>
        </w:rPr>
        <w:t>частью 1 статьи 24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13F" w:rsidRPr="00DD41DF" w:rsidRDefault="008C113F" w:rsidP="00DD41D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4449F7" w:rsidRPr="00DD41DF">
        <w:rPr>
          <w:rFonts w:ascii="Times New Roman" w:hAnsi="Times New Roman" w:cs="Times New Roman"/>
          <w:sz w:val="28"/>
          <w:szCs w:val="28"/>
        </w:rPr>
        <w:t>Р</w:t>
      </w:r>
      <w:r w:rsidRPr="00DD41DF">
        <w:rPr>
          <w:rFonts w:ascii="Times New Roman" w:hAnsi="Times New Roman" w:cs="Times New Roman"/>
          <w:sz w:val="28"/>
          <w:szCs w:val="28"/>
        </w:rPr>
        <w:t>ешени</w:t>
      </w:r>
      <w:r w:rsidR="004449F7" w:rsidRPr="00DD41DF">
        <w:rPr>
          <w:rFonts w:ascii="Times New Roman" w:hAnsi="Times New Roman" w:cs="Times New Roman"/>
          <w:sz w:val="28"/>
          <w:szCs w:val="28"/>
        </w:rPr>
        <w:t>е</w:t>
      </w:r>
      <w:r w:rsidRPr="00DD41DF">
        <w:rPr>
          <w:rFonts w:ascii="Times New Roman" w:hAnsi="Times New Roman" w:cs="Times New Roman"/>
          <w:sz w:val="28"/>
          <w:szCs w:val="28"/>
        </w:rPr>
        <w:t xml:space="preserve"> об отказе в переводе </w:t>
      </w:r>
      <w:r w:rsidR="00DD41DF" w:rsidRPr="00DD41DF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Pr="00DD41DF">
        <w:rPr>
          <w:rFonts w:ascii="Times New Roman" w:hAnsi="Times New Roman" w:cs="Times New Roman"/>
          <w:sz w:val="28"/>
          <w:szCs w:val="28"/>
        </w:rPr>
        <w:t>выдает</w:t>
      </w:r>
      <w:r w:rsidR="00DD41DF" w:rsidRPr="00DD41DF">
        <w:rPr>
          <w:rFonts w:ascii="Times New Roman" w:hAnsi="Times New Roman" w:cs="Times New Roman"/>
          <w:sz w:val="28"/>
          <w:szCs w:val="28"/>
        </w:rPr>
        <w:t>ся</w:t>
      </w:r>
      <w:r w:rsidRPr="00DD41DF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="00DD41DF" w:rsidRPr="00DD41DF">
        <w:rPr>
          <w:rFonts w:ascii="Times New Roman" w:hAnsi="Times New Roman" w:cs="Times New Roman"/>
          <w:sz w:val="28"/>
          <w:szCs w:val="28"/>
        </w:rPr>
        <w:t>ся</w:t>
      </w:r>
      <w:r w:rsidRPr="00DD41DF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4449F7" w:rsidRPr="00DD41DF">
        <w:rPr>
          <w:rFonts w:ascii="Times New Roman" w:hAnsi="Times New Roman" w:cs="Times New Roman"/>
          <w:sz w:val="28"/>
          <w:szCs w:val="28"/>
        </w:rPr>
        <w:t>не позднее чем через три рабочих дня со дня принятия</w:t>
      </w:r>
      <w:r w:rsidR="00DD41DF" w:rsidRPr="00DD41DF">
        <w:rPr>
          <w:rFonts w:ascii="Times New Roman" w:hAnsi="Times New Roman" w:cs="Times New Roman"/>
          <w:sz w:val="28"/>
          <w:szCs w:val="28"/>
        </w:rPr>
        <w:t xml:space="preserve"> такого решения и может быть обжаловано заявителем в судебном порядке.</w:t>
      </w: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C22A00" w:rsidRDefault="00C22A00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ind w:left="5245"/>
        <w:jc w:val="right"/>
        <w:rPr>
          <w:sz w:val="28"/>
          <w:szCs w:val="28"/>
        </w:rPr>
      </w:pPr>
    </w:p>
    <w:p w:rsidR="008C113F" w:rsidRDefault="008C113F" w:rsidP="008C113F">
      <w:pPr>
        <w:numPr>
          <w:ilvl w:val="0"/>
          <w:numId w:val="6"/>
        </w:numPr>
        <w:suppressAutoHyphens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№1 </w:t>
      </w:r>
    </w:p>
    <w:p w:rsidR="008C113F" w:rsidRDefault="008C113F" w:rsidP="008C113F">
      <w:pPr>
        <w:pStyle w:val="ConsTitle"/>
        <w:widowControl/>
        <w:numPr>
          <w:ilvl w:val="0"/>
          <w:numId w:val="6"/>
        </w:numPr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рассмотрения </w:t>
      </w:r>
    </w:p>
    <w:p w:rsidR="008C113F" w:rsidRDefault="008C113F" w:rsidP="008C113F">
      <w:pPr>
        <w:pStyle w:val="ConsTitle"/>
        <w:widowControl/>
        <w:numPr>
          <w:ilvl w:val="0"/>
          <w:numId w:val="6"/>
        </w:numPr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вопросов перевода жилого помещения </w:t>
      </w:r>
    </w:p>
    <w:p w:rsidR="008C113F" w:rsidRDefault="008C113F" w:rsidP="008C113F">
      <w:pPr>
        <w:pStyle w:val="ConsTitle"/>
        <w:widowControl/>
        <w:numPr>
          <w:ilvl w:val="0"/>
          <w:numId w:val="6"/>
        </w:numPr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нежилое помещение и нежилого </w:t>
      </w:r>
    </w:p>
    <w:p w:rsidR="008C113F" w:rsidRDefault="008C113F" w:rsidP="008C113F">
      <w:pPr>
        <w:pStyle w:val="ConsTitle"/>
        <w:widowControl/>
        <w:numPr>
          <w:ilvl w:val="0"/>
          <w:numId w:val="6"/>
        </w:numPr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помещения в жилое помещение на </w:t>
      </w:r>
    </w:p>
    <w:p w:rsidR="008C113F" w:rsidRDefault="00C22A00" w:rsidP="00C22A0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="008C113F">
        <w:rPr>
          <w:rFonts w:ascii="Times New Roman" w:hAnsi="Times New Roman" w:cs="Times New Roman"/>
          <w:b w:val="0"/>
          <w:sz w:val="28"/>
          <w:szCs w:val="28"/>
        </w:rPr>
        <w:t>территории Туриловского сельского поселения</w:t>
      </w:r>
    </w:p>
    <w:p w:rsidR="008C113F" w:rsidRDefault="008C113F" w:rsidP="008C113F">
      <w:pPr>
        <w:pStyle w:val="ConsTitle"/>
        <w:widowControl/>
        <w:numPr>
          <w:ilvl w:val="0"/>
          <w:numId w:val="6"/>
        </w:numPr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22A00" w:rsidRDefault="00D6200A" w:rsidP="00D6200A">
      <w:pPr>
        <w:pStyle w:val="ConsPlusNonformat"/>
        <w:tabs>
          <w:tab w:val="left" w:pos="3969"/>
        </w:tabs>
        <w:suppressAutoHyphens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A3723" w:rsidRDefault="00C22A00" w:rsidP="00D6200A">
      <w:pPr>
        <w:pStyle w:val="ConsPlusNonformat"/>
        <w:tabs>
          <w:tab w:val="left" w:pos="3969"/>
        </w:tabs>
        <w:suppressAutoHyphens/>
        <w:autoSpaceDN/>
        <w:adjustRightInd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6200A">
        <w:rPr>
          <w:rFonts w:ascii="Times New Roman" w:hAnsi="Times New Roman" w:cs="Times New Roman"/>
          <w:sz w:val="28"/>
          <w:szCs w:val="28"/>
        </w:rPr>
        <w:t xml:space="preserve"> </w:t>
      </w:r>
      <w:r w:rsidR="008C113F">
        <w:rPr>
          <w:rFonts w:ascii="Times New Roman" w:hAnsi="Times New Roman" w:cs="Times New Roman"/>
          <w:sz w:val="28"/>
          <w:szCs w:val="28"/>
          <w:u w:val="single"/>
        </w:rPr>
        <w:t xml:space="preserve">Главе </w:t>
      </w:r>
      <w:r w:rsidR="000A3723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</w:t>
      </w:r>
    </w:p>
    <w:p w:rsidR="008C113F" w:rsidRDefault="00D6200A" w:rsidP="00D6200A">
      <w:pPr>
        <w:pStyle w:val="ConsPlusNonformat"/>
        <w:tabs>
          <w:tab w:val="left" w:pos="3969"/>
        </w:tabs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620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113F">
        <w:rPr>
          <w:rFonts w:ascii="Times New Roman" w:hAnsi="Times New Roman" w:cs="Times New Roman"/>
          <w:sz w:val="28"/>
          <w:szCs w:val="28"/>
          <w:u w:val="single"/>
        </w:rPr>
        <w:t>Туриловского сельского поселения</w:t>
      </w:r>
    </w:p>
    <w:p w:rsidR="008C113F" w:rsidRDefault="00D6200A" w:rsidP="00D6200A">
      <w:pPr>
        <w:pStyle w:val="ConsPlusNonformat"/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372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C113F" w:rsidRDefault="00C22A00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C113F">
        <w:rPr>
          <w:rFonts w:ascii="Times New Roman" w:hAnsi="Times New Roman" w:cs="Times New Roman"/>
          <w:sz w:val="28"/>
          <w:szCs w:val="28"/>
        </w:rPr>
        <w:t>от 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8C113F" w:rsidRDefault="000A3723" w:rsidP="000A3723">
      <w:pPr>
        <w:pStyle w:val="ConsPlusNonformat"/>
        <w:numPr>
          <w:ilvl w:val="0"/>
          <w:numId w:val="6"/>
        </w:num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C113F">
        <w:rPr>
          <w:rFonts w:ascii="Times New Roman" w:hAnsi="Times New Roman" w:cs="Times New Roman"/>
          <w:i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i/>
          <w:sz w:val="24"/>
          <w:szCs w:val="24"/>
        </w:rPr>
        <w:t>заявителя</w:t>
      </w:r>
      <w:r w:rsidR="008C113F">
        <w:rPr>
          <w:rFonts w:ascii="Times New Roman" w:hAnsi="Times New Roman" w:cs="Times New Roman"/>
          <w:i/>
          <w:sz w:val="24"/>
          <w:szCs w:val="24"/>
        </w:rPr>
        <w:t>)</w:t>
      </w:r>
    </w:p>
    <w:p w:rsidR="008C113F" w:rsidRDefault="008C113F" w:rsidP="008C113F">
      <w:pPr>
        <w:pStyle w:val="ConsPlusNonformat"/>
        <w:numPr>
          <w:ilvl w:val="0"/>
          <w:numId w:val="6"/>
        </w:numPr>
        <w:tabs>
          <w:tab w:val="left" w:pos="3969"/>
        </w:tabs>
        <w:suppressAutoHyphens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адрес: ______________________________________,</w:t>
      </w:r>
    </w:p>
    <w:p w:rsidR="008C113F" w:rsidRDefault="000A3723" w:rsidP="009534C6">
      <w:pPr>
        <w:pStyle w:val="ConsPlusNonformat"/>
        <w:numPr>
          <w:ilvl w:val="0"/>
          <w:numId w:val="6"/>
        </w:numPr>
        <w:tabs>
          <w:tab w:val="left" w:pos="3969"/>
        </w:tabs>
        <w:suppressAutoHyphens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4C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C113F">
        <w:rPr>
          <w:rFonts w:ascii="Times New Roman" w:hAnsi="Times New Roman" w:cs="Times New Roman"/>
          <w:sz w:val="28"/>
          <w:szCs w:val="28"/>
        </w:rPr>
        <w:t>телефо</w:t>
      </w:r>
      <w:r>
        <w:rPr>
          <w:rFonts w:ascii="Times New Roman" w:hAnsi="Times New Roman" w:cs="Times New Roman"/>
          <w:sz w:val="28"/>
          <w:szCs w:val="28"/>
        </w:rPr>
        <w:t>н: _________________</w:t>
      </w:r>
      <w:r w:rsidR="008C113F">
        <w:rPr>
          <w:rFonts w:ascii="Times New Roman" w:hAnsi="Times New Roman" w:cs="Times New Roman"/>
          <w:sz w:val="28"/>
          <w:szCs w:val="28"/>
        </w:rPr>
        <w:t>____________,</w:t>
      </w:r>
    </w:p>
    <w:p w:rsidR="008C113F" w:rsidRPr="00C22A00" w:rsidRDefault="008C113F" w:rsidP="00C22A00">
      <w:pPr>
        <w:pStyle w:val="ConsPlusNonformat"/>
        <w:numPr>
          <w:ilvl w:val="0"/>
          <w:numId w:val="6"/>
        </w:numPr>
        <w:tabs>
          <w:tab w:val="left" w:pos="3969"/>
        </w:tabs>
        <w:suppressAutoHyphens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22A00">
        <w:rPr>
          <w:rFonts w:ascii="Times New Roman" w:hAnsi="Times New Roman" w:cs="Times New Roman"/>
          <w:sz w:val="28"/>
          <w:szCs w:val="28"/>
        </w:rPr>
        <w:t>адрес электронной почты:  _____________________</w:t>
      </w:r>
    </w:p>
    <w:p w:rsidR="008C113F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8C113F" w:rsidRDefault="009534C6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113F">
        <w:rPr>
          <w:rFonts w:ascii="Times New Roman" w:hAnsi="Times New Roman" w:cs="Times New Roman"/>
          <w:sz w:val="28"/>
          <w:szCs w:val="28"/>
        </w:rPr>
        <w:t>Представитель</w:t>
      </w:r>
      <w:r w:rsidR="000A3723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C113F">
        <w:rPr>
          <w:rFonts w:ascii="Times New Roman" w:hAnsi="Times New Roman" w:cs="Times New Roman"/>
          <w:sz w:val="28"/>
          <w:szCs w:val="28"/>
        </w:rPr>
        <w:t>_____________________</w:t>
      </w:r>
    </w:p>
    <w:p w:rsidR="008C113F" w:rsidRDefault="008C113F" w:rsidP="008C113F">
      <w:pPr>
        <w:pStyle w:val="ConsPlusNonformat"/>
        <w:numPr>
          <w:ilvl w:val="0"/>
          <w:numId w:val="6"/>
        </w:numPr>
        <w:tabs>
          <w:tab w:val="left" w:pos="3969"/>
        </w:tabs>
        <w:suppressAutoHyphens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815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адрес: _____________________________________,</w:t>
      </w:r>
    </w:p>
    <w:p w:rsidR="008C113F" w:rsidRDefault="009534C6" w:rsidP="009534C6">
      <w:pPr>
        <w:pStyle w:val="ConsPlusNonformat"/>
        <w:numPr>
          <w:ilvl w:val="0"/>
          <w:numId w:val="6"/>
        </w:numPr>
        <w:suppressAutoHyphens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81535">
        <w:rPr>
          <w:rFonts w:ascii="Times New Roman" w:hAnsi="Times New Roman" w:cs="Times New Roman"/>
          <w:sz w:val="28"/>
          <w:szCs w:val="28"/>
        </w:rPr>
        <w:t xml:space="preserve"> </w:t>
      </w:r>
      <w:r w:rsidR="008C113F">
        <w:rPr>
          <w:rFonts w:ascii="Times New Roman" w:hAnsi="Times New Roman" w:cs="Times New Roman"/>
          <w:sz w:val="28"/>
          <w:szCs w:val="28"/>
        </w:rPr>
        <w:t xml:space="preserve"> телефон: _____________________________,</w:t>
      </w:r>
    </w:p>
    <w:p w:rsidR="008C113F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15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почты:  ____________________</w:t>
      </w:r>
    </w:p>
    <w:p w:rsidR="008C113F" w:rsidRDefault="008C113F" w:rsidP="008A6EA7">
      <w:pPr>
        <w:widowControl w:val="0"/>
        <w:suppressAutoHyphens/>
        <w:autoSpaceDE w:val="0"/>
        <w:jc w:val="right"/>
        <w:rPr>
          <w:sz w:val="28"/>
          <w:szCs w:val="28"/>
        </w:rPr>
      </w:pPr>
    </w:p>
    <w:p w:rsidR="008C113F" w:rsidRPr="00C81535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center"/>
        <w:rPr>
          <w:b/>
          <w:sz w:val="28"/>
          <w:szCs w:val="28"/>
        </w:rPr>
      </w:pPr>
      <w:r w:rsidRPr="00C81535">
        <w:rPr>
          <w:b/>
          <w:sz w:val="28"/>
          <w:szCs w:val="28"/>
        </w:rPr>
        <w:t>ЗАЯВЛЕНИЕ</w:t>
      </w:r>
    </w:p>
    <w:p w:rsidR="009534C6" w:rsidRDefault="009534C6" w:rsidP="009534C6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535">
        <w:rPr>
          <w:rFonts w:ascii="Times New Roman" w:hAnsi="Times New Roman" w:cs="Times New Roman"/>
          <w:b/>
          <w:sz w:val="28"/>
          <w:szCs w:val="28"/>
        </w:rPr>
        <w:t>о переводе жилого (нежилого) помещения в нежилое (жилое) помещение</w:t>
      </w: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10"/>
          <w:szCs w:val="10"/>
        </w:rPr>
      </w:pPr>
    </w:p>
    <w:p w:rsidR="008C113F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9534C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 собственник </w:t>
      </w:r>
      <w:r w:rsidR="009534C6">
        <w:rPr>
          <w:rFonts w:ascii="Times New Roman" w:hAnsi="Times New Roman" w:cs="Times New Roman"/>
          <w:sz w:val="28"/>
          <w:szCs w:val="28"/>
        </w:rPr>
        <w:t>жилого (</w:t>
      </w:r>
      <w:r>
        <w:rPr>
          <w:rFonts w:ascii="Times New Roman" w:hAnsi="Times New Roman" w:cs="Times New Roman"/>
          <w:sz w:val="28"/>
          <w:szCs w:val="28"/>
        </w:rPr>
        <w:t>нежилого</w:t>
      </w:r>
      <w:r w:rsidR="009534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4C6" w:rsidRDefault="009534C6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8C113F">
        <w:rPr>
          <w:rFonts w:ascii="Times New Roman" w:hAnsi="Times New Roman" w:cs="Times New Roman"/>
          <w:i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i/>
          <w:sz w:val="24"/>
          <w:szCs w:val="24"/>
        </w:rPr>
        <w:t>заявителя</w:t>
      </w:r>
      <w:r w:rsidR="008C113F">
        <w:rPr>
          <w:rFonts w:ascii="Times New Roman" w:hAnsi="Times New Roman" w:cs="Times New Roman"/>
          <w:i/>
          <w:sz w:val="24"/>
          <w:szCs w:val="24"/>
        </w:rPr>
        <w:t>)</w:t>
      </w:r>
      <w:r w:rsidRPr="009534C6">
        <w:rPr>
          <w:rFonts w:ascii="Times New Roman" w:hAnsi="Times New Roman" w:cs="Times New Roman"/>
          <w:sz w:val="28"/>
          <w:szCs w:val="28"/>
        </w:rPr>
        <w:t xml:space="preserve"> </w:t>
      </w:r>
      <w:r w:rsidR="009D28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D28DE" w:rsidRPr="009534C6">
        <w:rPr>
          <w:rFonts w:ascii="Times New Roman" w:hAnsi="Times New Roman" w:cs="Times New Roman"/>
          <w:sz w:val="28"/>
          <w:szCs w:val="28"/>
        </w:rPr>
        <w:t>(</w:t>
      </w:r>
      <w:r w:rsidR="009D28DE" w:rsidRPr="009534C6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="009D28DE" w:rsidRPr="009534C6">
        <w:rPr>
          <w:rFonts w:ascii="Times New Roman" w:hAnsi="Times New Roman" w:cs="Times New Roman"/>
          <w:sz w:val="28"/>
          <w:szCs w:val="28"/>
        </w:rPr>
        <w:t>)</w:t>
      </w:r>
    </w:p>
    <w:p w:rsidR="009534C6" w:rsidRDefault="009534C6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534C6">
        <w:rPr>
          <w:rFonts w:ascii="Times New Roman" w:hAnsi="Times New Roman" w:cs="Times New Roman"/>
          <w:sz w:val="28"/>
          <w:szCs w:val="28"/>
        </w:rPr>
        <w:t>помещения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13F" w:rsidRPr="009534C6">
        <w:rPr>
          <w:rFonts w:ascii="Times New Roman" w:hAnsi="Times New Roman" w:cs="Times New Roman"/>
          <w:sz w:val="28"/>
          <w:szCs w:val="28"/>
        </w:rPr>
        <w:t>площадью ____ кв. м, находящегося по адресу</w:t>
      </w:r>
      <w:r>
        <w:rPr>
          <w:rFonts w:ascii="Times New Roman" w:hAnsi="Times New Roman" w:cs="Times New Roman"/>
          <w:sz w:val="28"/>
          <w:szCs w:val="28"/>
        </w:rPr>
        <w:t>:___________</w:t>
      </w:r>
    </w:p>
    <w:p w:rsidR="008C113F" w:rsidRPr="009534C6" w:rsidRDefault="009534C6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C113F" w:rsidRPr="009534C6">
        <w:rPr>
          <w:rFonts w:ascii="Times New Roman" w:hAnsi="Times New Roman" w:cs="Times New Roman"/>
          <w:sz w:val="28"/>
          <w:szCs w:val="28"/>
        </w:rPr>
        <w:t>,</w:t>
      </w:r>
    </w:p>
    <w:p w:rsidR="009D28DE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  собственности    на   данное  </w:t>
      </w:r>
      <w:r w:rsidR="009534C6">
        <w:rPr>
          <w:rFonts w:ascii="Times New Roman" w:hAnsi="Times New Roman" w:cs="Times New Roman"/>
          <w:sz w:val="28"/>
          <w:szCs w:val="28"/>
        </w:rPr>
        <w:t>жилое (</w:t>
      </w:r>
      <w:r>
        <w:rPr>
          <w:rFonts w:ascii="Times New Roman" w:hAnsi="Times New Roman" w:cs="Times New Roman"/>
          <w:sz w:val="28"/>
          <w:szCs w:val="28"/>
        </w:rPr>
        <w:t>нежилое</w:t>
      </w:r>
      <w:r w:rsidR="009534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помещение   </w:t>
      </w:r>
    </w:p>
    <w:p w:rsidR="009D28DE" w:rsidRDefault="009D28DE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534C6">
        <w:rPr>
          <w:rFonts w:ascii="Times New Roman" w:hAnsi="Times New Roman" w:cs="Times New Roman"/>
          <w:sz w:val="28"/>
          <w:szCs w:val="28"/>
        </w:rPr>
        <w:t>(</w:t>
      </w:r>
      <w:r w:rsidRPr="009534C6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9534C6">
        <w:rPr>
          <w:rFonts w:ascii="Times New Roman" w:hAnsi="Times New Roman" w:cs="Times New Roman"/>
          <w:sz w:val="28"/>
          <w:szCs w:val="28"/>
        </w:rPr>
        <w:t>)</w:t>
      </w:r>
    </w:p>
    <w:p w:rsidR="008C113F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подтверждается</w:t>
      </w:r>
      <w:r w:rsidR="009534C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C113F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C113F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="00C22A00">
        <w:rPr>
          <w:rFonts w:ascii="Times New Roman" w:hAnsi="Times New Roman" w:cs="Times New Roman"/>
          <w:i/>
          <w:sz w:val="24"/>
          <w:szCs w:val="24"/>
        </w:rPr>
        <w:t>правоустанавливающий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документ,</w:t>
      </w:r>
    </w:p>
    <w:p w:rsidR="008C113F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например, свидетельство о регистрации права собственности)</w:t>
      </w:r>
    </w:p>
    <w:p w:rsidR="008C113F" w:rsidRDefault="00173FF3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113F">
        <w:rPr>
          <w:rFonts w:ascii="Times New Roman" w:hAnsi="Times New Roman" w:cs="Times New Roman"/>
          <w:sz w:val="28"/>
          <w:szCs w:val="28"/>
        </w:rPr>
        <w:t>В св</w:t>
      </w:r>
      <w:r w:rsidR="009534C6">
        <w:rPr>
          <w:rFonts w:ascii="Times New Roman" w:hAnsi="Times New Roman" w:cs="Times New Roman"/>
          <w:sz w:val="28"/>
          <w:szCs w:val="28"/>
        </w:rPr>
        <w:t>язи с _________________________</w:t>
      </w:r>
      <w:r w:rsidR="008C113F">
        <w:rPr>
          <w:rFonts w:ascii="Times New Roman" w:hAnsi="Times New Roman" w:cs="Times New Roman"/>
          <w:sz w:val="28"/>
          <w:szCs w:val="28"/>
        </w:rPr>
        <w:t>, что подтверждается ______________</w:t>
      </w:r>
      <w:r w:rsidR="009534C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8C113F">
        <w:rPr>
          <w:rFonts w:ascii="Times New Roman" w:hAnsi="Times New Roman" w:cs="Times New Roman"/>
          <w:sz w:val="28"/>
          <w:szCs w:val="28"/>
        </w:rPr>
        <w:t>,</w:t>
      </w:r>
    </w:p>
    <w:p w:rsidR="008C113F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>(указать обстоятельства)</w:t>
      </w:r>
    </w:p>
    <w:p w:rsidR="009534C6" w:rsidRDefault="008C113F" w:rsidP="009534C6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вышеуказанное </w:t>
      </w:r>
      <w:r w:rsidR="009534C6">
        <w:rPr>
          <w:rFonts w:ascii="Times New Roman" w:hAnsi="Times New Roman" w:cs="Times New Roman"/>
          <w:sz w:val="28"/>
          <w:szCs w:val="28"/>
        </w:rPr>
        <w:t>жилое (</w:t>
      </w:r>
      <w:r>
        <w:rPr>
          <w:rFonts w:ascii="Times New Roman" w:hAnsi="Times New Roman" w:cs="Times New Roman"/>
          <w:sz w:val="28"/>
          <w:szCs w:val="28"/>
        </w:rPr>
        <w:t>нежилое</w:t>
      </w:r>
      <w:r w:rsidR="009534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помещение планируется  использовать в целях (вариант:</w:t>
      </w:r>
      <w:r w:rsidR="009534C6">
        <w:rPr>
          <w:rFonts w:ascii="Times New Roman" w:hAnsi="Times New Roman" w:cs="Times New Roman"/>
          <w:sz w:val="28"/>
          <w:szCs w:val="28"/>
        </w:rPr>
        <w:t xml:space="preserve"> </w:t>
      </w:r>
      <w:r w:rsidRPr="009534C6">
        <w:rPr>
          <w:rFonts w:ascii="Times New Roman" w:hAnsi="Times New Roman" w:cs="Times New Roman"/>
          <w:sz w:val="28"/>
          <w:szCs w:val="28"/>
        </w:rPr>
        <w:t xml:space="preserve">в качестве) _______________________, что невозможно без перевода </w:t>
      </w:r>
      <w:r w:rsidR="009534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9534C6" w:rsidRPr="009534C6" w:rsidRDefault="009534C6" w:rsidP="009534C6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534C6">
        <w:rPr>
          <w:rFonts w:ascii="Times New Roman" w:hAnsi="Times New Roman" w:cs="Times New Roman"/>
          <w:sz w:val="24"/>
          <w:szCs w:val="24"/>
        </w:rPr>
        <w:t>(</w:t>
      </w:r>
      <w:r w:rsidRPr="009534C6">
        <w:rPr>
          <w:rFonts w:ascii="Times New Roman" w:hAnsi="Times New Roman" w:cs="Times New Roman"/>
          <w:i/>
          <w:sz w:val="24"/>
          <w:szCs w:val="24"/>
        </w:rPr>
        <w:t xml:space="preserve">указать вид использования) </w:t>
      </w:r>
    </w:p>
    <w:p w:rsidR="008C113F" w:rsidRPr="009534C6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9534C6">
        <w:rPr>
          <w:rFonts w:ascii="Times New Roman" w:hAnsi="Times New Roman" w:cs="Times New Roman"/>
          <w:sz w:val="28"/>
          <w:szCs w:val="28"/>
        </w:rPr>
        <w:t xml:space="preserve">его в </w:t>
      </w:r>
      <w:r w:rsidR="009534C6">
        <w:rPr>
          <w:rFonts w:ascii="Times New Roman" w:hAnsi="Times New Roman" w:cs="Times New Roman"/>
          <w:sz w:val="28"/>
          <w:szCs w:val="28"/>
        </w:rPr>
        <w:t>жи</w:t>
      </w:r>
      <w:r w:rsidRPr="009534C6">
        <w:rPr>
          <w:rFonts w:ascii="Times New Roman" w:hAnsi="Times New Roman" w:cs="Times New Roman"/>
          <w:sz w:val="28"/>
          <w:szCs w:val="28"/>
        </w:rPr>
        <w:t>лое</w:t>
      </w:r>
      <w:r w:rsidR="009534C6">
        <w:rPr>
          <w:rFonts w:ascii="Times New Roman" w:hAnsi="Times New Roman" w:cs="Times New Roman"/>
          <w:sz w:val="28"/>
          <w:szCs w:val="28"/>
        </w:rPr>
        <w:t xml:space="preserve"> (нежилое)</w:t>
      </w:r>
      <w:r w:rsidRPr="009534C6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="009534C6">
        <w:rPr>
          <w:rFonts w:ascii="Times New Roman" w:hAnsi="Times New Roman" w:cs="Times New Roman"/>
          <w:sz w:val="28"/>
          <w:szCs w:val="28"/>
        </w:rPr>
        <w:t xml:space="preserve"> </w:t>
      </w:r>
      <w:r w:rsidR="009534C6" w:rsidRPr="009534C6">
        <w:rPr>
          <w:rFonts w:ascii="Times New Roman" w:hAnsi="Times New Roman" w:cs="Times New Roman"/>
          <w:sz w:val="28"/>
          <w:szCs w:val="28"/>
        </w:rPr>
        <w:t>с перепланировкой и переустройством (без перепланировки переустройства) (</w:t>
      </w:r>
      <w:r w:rsidR="009534C6" w:rsidRPr="009534C6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="009534C6" w:rsidRPr="009534C6">
        <w:rPr>
          <w:rFonts w:ascii="Times New Roman" w:hAnsi="Times New Roman" w:cs="Times New Roman"/>
          <w:sz w:val="28"/>
          <w:szCs w:val="28"/>
        </w:rPr>
        <w:t>)</w:t>
      </w:r>
      <w:r w:rsidRPr="009534C6">
        <w:rPr>
          <w:rFonts w:ascii="Times New Roman" w:hAnsi="Times New Roman" w:cs="Times New Roman"/>
          <w:sz w:val="28"/>
          <w:szCs w:val="28"/>
        </w:rPr>
        <w:t>.</w:t>
      </w:r>
    </w:p>
    <w:p w:rsidR="009534C6" w:rsidRPr="009534C6" w:rsidRDefault="00AD7F36" w:rsidP="009534C6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34C6">
        <w:rPr>
          <w:sz w:val="28"/>
          <w:szCs w:val="28"/>
        </w:rPr>
        <w:t>Перевод жилого помещения в нежи</w:t>
      </w:r>
      <w:r w:rsidR="009534C6">
        <w:rPr>
          <w:color w:val="000000"/>
          <w:sz w:val="28"/>
          <w:szCs w:val="28"/>
        </w:rPr>
        <w:t xml:space="preserve">лое помещение и </w:t>
      </w:r>
      <w:r w:rsidR="009534C6" w:rsidRPr="006457D7">
        <w:rPr>
          <w:sz w:val="28"/>
          <w:szCs w:val="28"/>
        </w:rPr>
        <w:t>нежилого помещения в жилое пом</w:t>
      </w:r>
      <w:r w:rsidR="009534C6" w:rsidRPr="009534C6">
        <w:rPr>
          <w:sz w:val="28"/>
          <w:szCs w:val="28"/>
        </w:rPr>
        <w:t xml:space="preserve">ещение допускается с учетом соблюдения требований Жилищного </w:t>
      </w:r>
      <w:hyperlink r:id="rId10" w:history="1">
        <w:r w:rsidR="009534C6" w:rsidRPr="009534C6">
          <w:rPr>
            <w:rStyle w:val="aa"/>
            <w:color w:val="auto"/>
            <w:sz w:val="28"/>
            <w:szCs w:val="28"/>
            <w:u w:val="none"/>
          </w:rPr>
          <w:t>кодекса</w:t>
        </w:r>
      </w:hyperlink>
      <w:r w:rsidR="009534C6" w:rsidRPr="009534C6">
        <w:rPr>
          <w:sz w:val="28"/>
          <w:szCs w:val="28"/>
        </w:rPr>
        <w:t xml:space="preserve"> Российской Федерации и законодательства о градостроительной деятельности (</w:t>
      </w:r>
      <w:r w:rsidR="009534C6">
        <w:rPr>
          <w:sz w:val="28"/>
          <w:szCs w:val="28"/>
        </w:rPr>
        <w:t xml:space="preserve">ст.22 </w:t>
      </w:r>
      <w:r w:rsidR="009534C6" w:rsidRPr="009534C6">
        <w:rPr>
          <w:sz w:val="28"/>
          <w:szCs w:val="28"/>
        </w:rPr>
        <w:t>Жилищного кодекса Российской Федерации).</w:t>
      </w:r>
    </w:p>
    <w:p w:rsidR="009534C6" w:rsidRPr="006457D7" w:rsidRDefault="00AD7F36" w:rsidP="009534C6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9534C6" w:rsidRPr="009534C6">
        <w:rPr>
          <w:sz w:val="28"/>
          <w:szCs w:val="28"/>
        </w:rPr>
        <w:t xml:space="preserve">Так, обстоятельства, указанные в </w:t>
      </w:r>
      <w:hyperlink r:id="rId11" w:history="1">
        <w:r w:rsidR="009534C6" w:rsidRPr="009534C6">
          <w:rPr>
            <w:rStyle w:val="aa"/>
            <w:color w:val="auto"/>
            <w:sz w:val="28"/>
            <w:szCs w:val="28"/>
            <w:u w:val="none"/>
          </w:rPr>
          <w:t>ст. 22</w:t>
        </w:r>
      </w:hyperlink>
      <w:r w:rsidR="009534C6" w:rsidRPr="009534C6">
        <w:rPr>
          <w:sz w:val="28"/>
          <w:szCs w:val="28"/>
        </w:rPr>
        <w:t xml:space="preserve"> Жили</w:t>
      </w:r>
      <w:r w:rsidR="009534C6" w:rsidRPr="006457D7">
        <w:rPr>
          <w:sz w:val="28"/>
          <w:szCs w:val="28"/>
        </w:rPr>
        <w:t xml:space="preserve">щного кодекса Российской Федерации, по которым перевод жилого помещения в нежилое </w:t>
      </w:r>
      <w:r w:rsidR="009534C6">
        <w:rPr>
          <w:sz w:val="28"/>
          <w:szCs w:val="28"/>
        </w:rPr>
        <w:t xml:space="preserve">и </w:t>
      </w:r>
      <w:r w:rsidR="009534C6" w:rsidRPr="006457D7">
        <w:rPr>
          <w:sz w:val="28"/>
          <w:szCs w:val="28"/>
        </w:rPr>
        <w:t>нежилого помещения в жилое невозможен, отсутствуют.</w:t>
      </w:r>
    </w:p>
    <w:p w:rsidR="008C113F" w:rsidRPr="006457D7" w:rsidRDefault="009534C6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13F" w:rsidRPr="006457D7">
        <w:rPr>
          <w:sz w:val="28"/>
          <w:szCs w:val="28"/>
        </w:rPr>
        <w:t xml:space="preserve">На основании вышеизложенного и руководствуясь </w:t>
      </w:r>
      <w:hyperlink r:id="rId12" w:history="1">
        <w:r w:rsidR="008C113F" w:rsidRPr="009534C6">
          <w:rPr>
            <w:rStyle w:val="aa"/>
            <w:color w:val="auto"/>
            <w:sz w:val="28"/>
            <w:szCs w:val="28"/>
            <w:u w:val="none"/>
          </w:rPr>
          <w:t>ст. ст. 22</w:t>
        </w:r>
      </w:hyperlink>
      <w:r w:rsidR="008C113F" w:rsidRPr="009534C6">
        <w:rPr>
          <w:sz w:val="28"/>
          <w:szCs w:val="28"/>
        </w:rPr>
        <w:t xml:space="preserve">, </w:t>
      </w:r>
      <w:hyperlink r:id="rId13" w:history="1">
        <w:r w:rsidR="008C113F" w:rsidRPr="009534C6">
          <w:rPr>
            <w:rStyle w:val="aa"/>
            <w:color w:val="auto"/>
            <w:sz w:val="28"/>
            <w:szCs w:val="28"/>
            <w:u w:val="none"/>
          </w:rPr>
          <w:t>23</w:t>
        </w:r>
      </w:hyperlink>
      <w:r w:rsidR="008C113F" w:rsidRPr="009534C6">
        <w:rPr>
          <w:sz w:val="28"/>
          <w:szCs w:val="28"/>
        </w:rPr>
        <w:t xml:space="preserve"> </w:t>
      </w:r>
      <w:r w:rsidR="008C113F" w:rsidRPr="006457D7">
        <w:rPr>
          <w:sz w:val="28"/>
          <w:szCs w:val="28"/>
        </w:rPr>
        <w:t>Жилищного кодекса Российской Федерации,</w:t>
      </w: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ПРОШУ:</w:t>
      </w: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</w:p>
    <w:p w:rsidR="00102A48" w:rsidRDefault="00AD7F36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113F">
        <w:rPr>
          <w:sz w:val="28"/>
          <w:szCs w:val="28"/>
        </w:rPr>
        <w:t xml:space="preserve">1. Осуществить перевод </w:t>
      </w:r>
      <w:r>
        <w:rPr>
          <w:sz w:val="28"/>
          <w:szCs w:val="28"/>
        </w:rPr>
        <w:t>жилого (</w:t>
      </w:r>
      <w:r w:rsidR="008C113F">
        <w:rPr>
          <w:sz w:val="28"/>
          <w:szCs w:val="28"/>
        </w:rPr>
        <w:t>нежилого</w:t>
      </w:r>
      <w:r>
        <w:rPr>
          <w:sz w:val="28"/>
          <w:szCs w:val="28"/>
        </w:rPr>
        <w:t>)</w:t>
      </w:r>
      <w:r w:rsidR="008C113F">
        <w:rPr>
          <w:sz w:val="28"/>
          <w:szCs w:val="28"/>
        </w:rPr>
        <w:t xml:space="preserve"> помещения общей площадью </w:t>
      </w:r>
    </w:p>
    <w:p w:rsidR="00102A48" w:rsidRDefault="00102A48" w:rsidP="00102A48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                                                </w:t>
      </w:r>
      <w:r w:rsidRPr="009534C6">
        <w:rPr>
          <w:sz w:val="28"/>
          <w:szCs w:val="28"/>
        </w:rPr>
        <w:t>(</w:t>
      </w:r>
      <w:r w:rsidRPr="009534C6">
        <w:rPr>
          <w:i/>
        </w:rPr>
        <w:t>нужное подчеркнуть</w:t>
      </w:r>
      <w:r w:rsidRPr="009534C6">
        <w:rPr>
          <w:sz w:val="28"/>
          <w:szCs w:val="28"/>
        </w:rPr>
        <w:t>)</w:t>
      </w: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 кв.м, расположенного по адресу: ______________________________, в жилое </w:t>
      </w:r>
      <w:r w:rsidR="009D28DE">
        <w:rPr>
          <w:sz w:val="28"/>
          <w:szCs w:val="28"/>
        </w:rPr>
        <w:t xml:space="preserve">(нежилое) </w:t>
      </w:r>
      <w:r>
        <w:rPr>
          <w:sz w:val="28"/>
          <w:szCs w:val="28"/>
        </w:rPr>
        <w:t>помещение.</w:t>
      </w:r>
    </w:p>
    <w:p w:rsidR="008C113F" w:rsidRDefault="00102A48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  <w:r w:rsidRPr="009534C6">
        <w:rPr>
          <w:sz w:val="28"/>
          <w:szCs w:val="28"/>
        </w:rPr>
        <w:t>(</w:t>
      </w:r>
      <w:r w:rsidRPr="009534C6">
        <w:rPr>
          <w:i/>
        </w:rPr>
        <w:t>нужное подчеркнуть</w:t>
      </w:r>
      <w:r w:rsidRPr="009534C6">
        <w:rPr>
          <w:sz w:val="28"/>
          <w:szCs w:val="28"/>
        </w:rPr>
        <w:t>)</w:t>
      </w: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</w:t>
      </w: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</w:t>
      </w: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</w:t>
      </w: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</w:t>
      </w: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</w:t>
      </w: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</w:p>
    <w:p w:rsidR="008C113F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"__"___________ ____ г.</w:t>
      </w:r>
    </w:p>
    <w:p w:rsidR="008C113F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C113F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Заявитель (представитель):</w:t>
      </w:r>
    </w:p>
    <w:p w:rsidR="008C113F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_______________/____________________________/</w:t>
      </w:r>
    </w:p>
    <w:p w:rsidR="008C113F" w:rsidRPr="00102A48" w:rsidRDefault="008C113F" w:rsidP="008C113F">
      <w:pPr>
        <w:pStyle w:val="ConsPlusNonformat"/>
        <w:numPr>
          <w:ilvl w:val="0"/>
          <w:numId w:val="6"/>
        </w:numPr>
        <w:suppressAutoHyphens/>
        <w:autoSpaceDN/>
        <w:adjustRightInd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02A48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102A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2A48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8C113F" w:rsidRDefault="008C113F" w:rsidP="008C113F">
      <w:pPr>
        <w:widowControl w:val="0"/>
        <w:numPr>
          <w:ilvl w:val="0"/>
          <w:numId w:val="6"/>
        </w:numPr>
        <w:suppressAutoHyphens/>
        <w:autoSpaceDE w:val="0"/>
        <w:jc w:val="both"/>
        <w:rPr>
          <w:sz w:val="28"/>
          <w:szCs w:val="28"/>
        </w:rPr>
      </w:pPr>
    </w:p>
    <w:p w:rsidR="008C113F" w:rsidRDefault="008C113F" w:rsidP="008C113F">
      <w:pPr>
        <w:jc w:val="right"/>
        <w:rPr>
          <w:bCs/>
          <w:sz w:val="28"/>
          <w:szCs w:val="28"/>
        </w:rPr>
      </w:pPr>
    </w:p>
    <w:p w:rsidR="008C113F" w:rsidRDefault="008C113F" w:rsidP="008C113F">
      <w:pPr>
        <w:jc w:val="right"/>
        <w:rPr>
          <w:bCs/>
          <w:sz w:val="28"/>
          <w:szCs w:val="28"/>
        </w:rPr>
      </w:pPr>
    </w:p>
    <w:p w:rsidR="00470863" w:rsidRDefault="00470863" w:rsidP="008C113F">
      <w:pPr>
        <w:jc w:val="right"/>
        <w:rPr>
          <w:bCs/>
          <w:sz w:val="28"/>
          <w:szCs w:val="28"/>
        </w:rPr>
      </w:pPr>
    </w:p>
    <w:p w:rsidR="00470863" w:rsidRDefault="00470863" w:rsidP="008C113F">
      <w:pPr>
        <w:jc w:val="right"/>
        <w:rPr>
          <w:bCs/>
          <w:sz w:val="28"/>
          <w:szCs w:val="28"/>
        </w:rPr>
      </w:pPr>
    </w:p>
    <w:p w:rsidR="00470863" w:rsidRDefault="00470863" w:rsidP="008C113F">
      <w:pPr>
        <w:jc w:val="right"/>
        <w:rPr>
          <w:bCs/>
          <w:sz w:val="28"/>
          <w:szCs w:val="28"/>
        </w:rPr>
      </w:pPr>
    </w:p>
    <w:p w:rsidR="00470863" w:rsidRDefault="00470863" w:rsidP="008C113F">
      <w:pPr>
        <w:jc w:val="right"/>
        <w:rPr>
          <w:bCs/>
          <w:sz w:val="28"/>
          <w:szCs w:val="28"/>
        </w:rPr>
      </w:pPr>
    </w:p>
    <w:p w:rsidR="00470863" w:rsidRDefault="00470863" w:rsidP="008C113F">
      <w:pPr>
        <w:jc w:val="right"/>
        <w:rPr>
          <w:bCs/>
          <w:sz w:val="28"/>
          <w:szCs w:val="28"/>
        </w:rPr>
      </w:pPr>
    </w:p>
    <w:p w:rsidR="00470863" w:rsidRDefault="00470863" w:rsidP="008C113F">
      <w:pPr>
        <w:jc w:val="right"/>
        <w:rPr>
          <w:bCs/>
          <w:sz w:val="28"/>
          <w:szCs w:val="28"/>
        </w:rPr>
      </w:pPr>
    </w:p>
    <w:p w:rsidR="00470863" w:rsidRDefault="00470863" w:rsidP="008C113F">
      <w:pPr>
        <w:jc w:val="right"/>
        <w:rPr>
          <w:bCs/>
          <w:sz w:val="28"/>
          <w:szCs w:val="28"/>
        </w:rPr>
      </w:pPr>
    </w:p>
    <w:p w:rsidR="00470863" w:rsidRDefault="00470863" w:rsidP="008C113F">
      <w:pPr>
        <w:jc w:val="right"/>
        <w:rPr>
          <w:bCs/>
          <w:sz w:val="28"/>
          <w:szCs w:val="28"/>
        </w:rPr>
      </w:pPr>
    </w:p>
    <w:p w:rsidR="00470863" w:rsidRDefault="00470863" w:rsidP="008C113F">
      <w:pPr>
        <w:jc w:val="right"/>
        <w:rPr>
          <w:bCs/>
          <w:sz w:val="28"/>
          <w:szCs w:val="28"/>
        </w:rPr>
      </w:pPr>
    </w:p>
    <w:p w:rsidR="00C22A00" w:rsidRDefault="00C22A00" w:rsidP="008C113F">
      <w:pPr>
        <w:jc w:val="right"/>
        <w:rPr>
          <w:bCs/>
          <w:sz w:val="28"/>
          <w:szCs w:val="28"/>
        </w:rPr>
      </w:pPr>
    </w:p>
    <w:p w:rsidR="00C22A00" w:rsidRDefault="00C22A00" w:rsidP="008C113F">
      <w:pPr>
        <w:jc w:val="right"/>
        <w:rPr>
          <w:bCs/>
          <w:sz w:val="28"/>
          <w:szCs w:val="28"/>
        </w:rPr>
      </w:pPr>
    </w:p>
    <w:p w:rsidR="00C22A00" w:rsidRDefault="00C22A00" w:rsidP="008C113F">
      <w:pPr>
        <w:jc w:val="right"/>
        <w:rPr>
          <w:bCs/>
          <w:sz w:val="28"/>
          <w:szCs w:val="28"/>
        </w:rPr>
      </w:pPr>
    </w:p>
    <w:p w:rsidR="00470863" w:rsidRDefault="00470863" w:rsidP="008C113F">
      <w:pPr>
        <w:jc w:val="right"/>
        <w:rPr>
          <w:bCs/>
          <w:sz w:val="28"/>
          <w:szCs w:val="28"/>
        </w:rPr>
      </w:pPr>
    </w:p>
    <w:p w:rsidR="00470863" w:rsidRDefault="00470863" w:rsidP="008C113F">
      <w:pPr>
        <w:jc w:val="right"/>
        <w:rPr>
          <w:bCs/>
          <w:sz w:val="28"/>
          <w:szCs w:val="28"/>
        </w:rPr>
      </w:pPr>
    </w:p>
    <w:p w:rsidR="00470863" w:rsidRDefault="00470863" w:rsidP="008C113F">
      <w:pPr>
        <w:jc w:val="right"/>
        <w:rPr>
          <w:bCs/>
          <w:sz w:val="28"/>
          <w:szCs w:val="28"/>
        </w:rPr>
      </w:pPr>
    </w:p>
    <w:p w:rsidR="00470863" w:rsidRDefault="00470863" w:rsidP="008C113F">
      <w:pPr>
        <w:jc w:val="right"/>
        <w:rPr>
          <w:bCs/>
          <w:sz w:val="28"/>
          <w:szCs w:val="28"/>
        </w:rPr>
      </w:pPr>
    </w:p>
    <w:p w:rsidR="008C113F" w:rsidRDefault="008C113F" w:rsidP="008C113F">
      <w:pPr>
        <w:jc w:val="right"/>
        <w:rPr>
          <w:bCs/>
          <w:sz w:val="28"/>
          <w:szCs w:val="28"/>
        </w:rPr>
      </w:pPr>
    </w:p>
    <w:p w:rsidR="008C113F" w:rsidRDefault="008C113F" w:rsidP="008C113F">
      <w:pPr>
        <w:numPr>
          <w:ilvl w:val="0"/>
          <w:numId w:val="6"/>
        </w:numPr>
        <w:suppressAutoHyphens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</w:t>
      </w:r>
      <w:r w:rsidR="00102A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 </w:t>
      </w:r>
    </w:p>
    <w:p w:rsidR="008C113F" w:rsidRDefault="008C113F" w:rsidP="008C113F">
      <w:pPr>
        <w:pStyle w:val="ConsTitle"/>
        <w:widowControl/>
        <w:numPr>
          <w:ilvl w:val="0"/>
          <w:numId w:val="6"/>
        </w:numPr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Положению о порядке рассмотрения </w:t>
      </w:r>
    </w:p>
    <w:p w:rsidR="008C113F" w:rsidRDefault="008C113F" w:rsidP="008C113F">
      <w:pPr>
        <w:pStyle w:val="ConsTitle"/>
        <w:widowControl/>
        <w:numPr>
          <w:ilvl w:val="0"/>
          <w:numId w:val="6"/>
        </w:numPr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вопросов перевода жилого помещения </w:t>
      </w:r>
    </w:p>
    <w:p w:rsidR="008C113F" w:rsidRDefault="008C113F" w:rsidP="008C113F">
      <w:pPr>
        <w:pStyle w:val="ConsTitle"/>
        <w:widowControl/>
        <w:numPr>
          <w:ilvl w:val="0"/>
          <w:numId w:val="6"/>
        </w:numPr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нежилое помещение и нежилого </w:t>
      </w:r>
    </w:p>
    <w:p w:rsidR="008C113F" w:rsidRDefault="008C113F" w:rsidP="008C113F">
      <w:pPr>
        <w:pStyle w:val="ConsTitle"/>
        <w:widowControl/>
        <w:numPr>
          <w:ilvl w:val="0"/>
          <w:numId w:val="6"/>
        </w:numPr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помещения в жилое помещение на </w:t>
      </w:r>
    </w:p>
    <w:p w:rsidR="008C113F" w:rsidRDefault="008C113F" w:rsidP="008C113F">
      <w:pPr>
        <w:pStyle w:val="ConsTitle"/>
        <w:widowControl/>
        <w:numPr>
          <w:ilvl w:val="0"/>
          <w:numId w:val="6"/>
        </w:numPr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территории Туриловского</w:t>
      </w:r>
    </w:p>
    <w:p w:rsidR="008C113F" w:rsidRDefault="008C113F" w:rsidP="008C113F">
      <w:pPr>
        <w:pStyle w:val="ConsTitle"/>
        <w:widowControl/>
        <w:numPr>
          <w:ilvl w:val="0"/>
          <w:numId w:val="6"/>
        </w:numPr>
        <w:ind w:right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8A6EA7" w:rsidRDefault="008A6EA7" w:rsidP="0047086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470863" w:rsidRPr="002B0460" w:rsidRDefault="00470863" w:rsidP="00470863">
      <w:pPr>
        <w:jc w:val="center"/>
        <w:rPr>
          <w:b/>
        </w:rPr>
      </w:pPr>
      <w:r w:rsidRPr="002B0460">
        <w:rPr>
          <w:b/>
        </w:rPr>
        <w:t xml:space="preserve">Акт </w:t>
      </w:r>
    </w:p>
    <w:p w:rsidR="00470863" w:rsidRDefault="00470863" w:rsidP="00470863">
      <w:pPr>
        <w:ind w:right="-185" w:hanging="180"/>
        <w:jc w:val="center"/>
        <w:rPr>
          <w:b/>
        </w:rPr>
      </w:pPr>
      <w:r w:rsidRPr="0001402D">
        <w:rPr>
          <w:b/>
        </w:rPr>
        <w:t xml:space="preserve">приемочной комиссии о завершении переустройства и (или) перепланировки, </w:t>
      </w:r>
    </w:p>
    <w:p w:rsidR="00470863" w:rsidRDefault="00470863" w:rsidP="00470863">
      <w:pPr>
        <w:ind w:right="-185" w:hanging="180"/>
        <w:jc w:val="center"/>
        <w:rPr>
          <w:b/>
          <w:bCs/>
        </w:rPr>
      </w:pPr>
      <w:r w:rsidRPr="0001402D">
        <w:rPr>
          <w:b/>
        </w:rPr>
        <w:t xml:space="preserve">и (или) иных работ при переводе </w:t>
      </w:r>
      <w:r w:rsidRPr="0001402D">
        <w:rPr>
          <w:b/>
          <w:bCs/>
        </w:rPr>
        <w:t xml:space="preserve">жилого помещения в нежилое помещение </w:t>
      </w:r>
    </w:p>
    <w:p w:rsidR="00470863" w:rsidRPr="0001402D" w:rsidRDefault="00470863" w:rsidP="00470863">
      <w:pPr>
        <w:ind w:right="-185" w:hanging="180"/>
        <w:jc w:val="center"/>
        <w:rPr>
          <w:b/>
          <w:bCs/>
        </w:rPr>
      </w:pPr>
      <w:r w:rsidRPr="0001402D">
        <w:rPr>
          <w:b/>
          <w:bCs/>
        </w:rPr>
        <w:t>или нежилого помещения в жилое помещение</w:t>
      </w:r>
    </w:p>
    <w:p w:rsidR="00470863" w:rsidRPr="0001402D" w:rsidRDefault="00470863" w:rsidP="00470863">
      <w:pPr>
        <w:jc w:val="center"/>
        <w:rPr>
          <w:sz w:val="20"/>
          <w:szCs w:val="20"/>
        </w:rPr>
      </w:pPr>
      <w:r w:rsidRPr="0001402D">
        <w:rPr>
          <w:sz w:val="20"/>
          <w:szCs w:val="20"/>
        </w:rPr>
        <w:t xml:space="preserve"> (ненужное зачеркнуть)</w:t>
      </w:r>
    </w:p>
    <w:p w:rsidR="00470863" w:rsidRPr="00F00409" w:rsidRDefault="00470863" w:rsidP="00470863">
      <w:pPr>
        <w:ind w:right="-185" w:hanging="180"/>
        <w:jc w:val="both"/>
      </w:pPr>
      <w:r>
        <w:t xml:space="preserve">    </w:t>
      </w:r>
      <w:r w:rsidRPr="0001402D">
        <w:t>«__» ___________ 20</w:t>
      </w:r>
      <w:r>
        <w:t>2</w:t>
      </w:r>
      <w:r w:rsidRPr="0001402D">
        <w:t>__ г.</w:t>
      </w:r>
      <w:r>
        <w:t xml:space="preserve">                                                                                      ______________</w:t>
      </w:r>
    </w:p>
    <w:p w:rsidR="00470863" w:rsidRPr="00872AFF" w:rsidRDefault="00470863" w:rsidP="00470863">
      <w:r w:rsidRPr="00872AFF">
        <w:t> </w:t>
      </w:r>
    </w:p>
    <w:p w:rsidR="00470863" w:rsidRDefault="00470863" w:rsidP="0047086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0863" w:rsidRDefault="00470863" w:rsidP="004708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tblLook w:val="01E0"/>
      </w:tblPr>
      <w:tblGrid>
        <w:gridCol w:w="4320"/>
        <w:gridCol w:w="5143"/>
      </w:tblGrid>
      <w:tr w:rsidR="00470863" w:rsidTr="00470863">
        <w:tc>
          <w:tcPr>
            <w:tcW w:w="9463" w:type="dxa"/>
            <w:gridSpan w:val="2"/>
            <w:shd w:val="clear" w:color="auto" w:fill="auto"/>
          </w:tcPr>
          <w:p w:rsidR="00470863" w:rsidRPr="00AB274D" w:rsidRDefault="00470863" w:rsidP="002B046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470863" w:rsidTr="00470863">
        <w:tc>
          <w:tcPr>
            <w:tcW w:w="4320" w:type="dxa"/>
            <w:shd w:val="clear" w:color="auto" w:fill="auto"/>
          </w:tcPr>
          <w:p w:rsidR="00470863" w:rsidRPr="00AB274D" w:rsidRDefault="00470863" w:rsidP="002B046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70863" w:rsidRPr="00AB274D" w:rsidRDefault="00470863" w:rsidP="002B046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70863" w:rsidRPr="00AB274D" w:rsidRDefault="00470863" w:rsidP="002B046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70863" w:rsidRPr="00AB274D" w:rsidRDefault="00470863" w:rsidP="002B046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AB274D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70863" w:rsidRPr="00AB274D" w:rsidRDefault="00470863" w:rsidP="00817F5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63" w:rsidTr="00470863">
        <w:tc>
          <w:tcPr>
            <w:tcW w:w="9463" w:type="dxa"/>
            <w:gridSpan w:val="2"/>
            <w:shd w:val="clear" w:color="auto" w:fill="auto"/>
          </w:tcPr>
          <w:p w:rsidR="00470863" w:rsidRPr="00AB274D" w:rsidRDefault="00470863" w:rsidP="002B046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470863" w:rsidTr="00470863">
        <w:tc>
          <w:tcPr>
            <w:tcW w:w="4320" w:type="dxa"/>
            <w:shd w:val="clear" w:color="auto" w:fill="auto"/>
          </w:tcPr>
          <w:p w:rsidR="00470863" w:rsidRPr="00AB274D" w:rsidRDefault="00470863" w:rsidP="002B046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70863" w:rsidRPr="00AB274D" w:rsidRDefault="00470863" w:rsidP="002B046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70863" w:rsidRPr="00AB274D" w:rsidRDefault="00470863" w:rsidP="002B046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70863" w:rsidRPr="00AB274D" w:rsidRDefault="00470863" w:rsidP="002B046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AB274D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70863" w:rsidRPr="00AB274D" w:rsidRDefault="00470863" w:rsidP="002B046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63" w:rsidTr="00470863">
        <w:tc>
          <w:tcPr>
            <w:tcW w:w="4320" w:type="dxa"/>
            <w:shd w:val="clear" w:color="auto" w:fill="auto"/>
          </w:tcPr>
          <w:p w:rsidR="00470863" w:rsidRPr="00AB274D" w:rsidRDefault="00470863" w:rsidP="002B046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70863" w:rsidRPr="00AB274D" w:rsidRDefault="00470863" w:rsidP="002B046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70863" w:rsidRPr="00AB274D" w:rsidRDefault="00470863" w:rsidP="002B046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470863" w:rsidRPr="00AB274D" w:rsidRDefault="00470863" w:rsidP="002B046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AB274D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70863" w:rsidRPr="00AB274D" w:rsidRDefault="00470863" w:rsidP="002B046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863" w:rsidTr="00470863">
        <w:tc>
          <w:tcPr>
            <w:tcW w:w="4320" w:type="dxa"/>
            <w:shd w:val="clear" w:color="auto" w:fill="auto"/>
          </w:tcPr>
          <w:p w:rsidR="00470863" w:rsidRPr="00AB274D" w:rsidRDefault="00470863" w:rsidP="002B046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470863" w:rsidRPr="00AB274D" w:rsidRDefault="00470863" w:rsidP="002B0460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  <w:shd w:val="clear" w:color="auto" w:fill="auto"/>
          </w:tcPr>
          <w:p w:rsidR="00470863" w:rsidRPr="00AB274D" w:rsidRDefault="00470863" w:rsidP="002B0460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74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470863" w:rsidRPr="00AB274D" w:rsidRDefault="00470863" w:rsidP="002B046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AB274D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470863" w:rsidRPr="00AB274D" w:rsidRDefault="00470863" w:rsidP="002B0460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863" w:rsidRDefault="00470863" w:rsidP="00470863">
      <w:pPr>
        <w:jc w:val="both"/>
      </w:pPr>
      <w:r>
        <w:t xml:space="preserve">произвела осмотр помещения после проведения работ по его </w:t>
      </w:r>
      <w:r w:rsidRPr="00872AFF">
        <w:t>переустройств</w:t>
      </w:r>
      <w:r>
        <w:t>у</w:t>
      </w:r>
      <w:r w:rsidRPr="00872AFF">
        <w:t>  и   (или)  перепланировк</w:t>
      </w:r>
      <w:r w:rsidRPr="0043031F">
        <w:t>и (или) иных работ</w:t>
      </w:r>
      <w:r>
        <w:t xml:space="preserve"> (</w:t>
      </w:r>
      <w:r w:rsidRPr="00470863">
        <w:rPr>
          <w:i/>
        </w:rPr>
        <w:t>нужное указать</w:t>
      </w:r>
      <w:r w:rsidRPr="00872AFF">
        <w:t>)</w:t>
      </w:r>
      <w:r>
        <w:t xml:space="preserve"> и установила:</w:t>
      </w:r>
    </w:p>
    <w:p w:rsidR="00470863" w:rsidRDefault="00470863" w:rsidP="0047086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0863" w:rsidRDefault="00470863" w:rsidP="00470863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Помещение расположено по адресу: _______________________________________________________________________________.</w:t>
      </w:r>
    </w:p>
    <w:p w:rsidR="00470863" w:rsidRPr="006B3D22" w:rsidRDefault="00470863" w:rsidP="00470863">
      <w:pPr>
        <w:pStyle w:val="ConsPlusNonformat"/>
        <w:widowControl/>
        <w:ind w:firstLine="720"/>
        <w:jc w:val="both"/>
      </w:pPr>
      <w:r w:rsidRPr="00C03F85">
        <w:rPr>
          <w:rFonts w:ascii="Times New Roman" w:hAnsi="Times New Roman" w:cs="Times New Roman"/>
          <w:sz w:val="24"/>
          <w:szCs w:val="24"/>
        </w:rPr>
        <w:t>2. Работы</w:t>
      </w:r>
      <w:r>
        <w:t>_______________________________________________________________</w:t>
      </w:r>
    </w:p>
    <w:p w:rsidR="00470863" w:rsidRPr="00C03F85" w:rsidRDefault="00470863" w:rsidP="0047086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C03F85">
        <w:rPr>
          <w:sz w:val="20"/>
          <w:szCs w:val="20"/>
        </w:rPr>
        <w:t>(перечень</w:t>
      </w:r>
      <w:r>
        <w:rPr>
          <w:sz w:val="20"/>
          <w:szCs w:val="20"/>
        </w:rPr>
        <w:t xml:space="preserve"> произведенных</w:t>
      </w:r>
      <w:r w:rsidRPr="00C03F85">
        <w:rPr>
          <w:sz w:val="20"/>
          <w:szCs w:val="20"/>
        </w:rPr>
        <w:t xml:space="preserve"> работ по переустройству (перепланировке) помещения</w:t>
      </w:r>
    </w:p>
    <w:p w:rsidR="00470863" w:rsidRPr="006B3D22" w:rsidRDefault="00470863" w:rsidP="00470863">
      <w:pPr>
        <w:jc w:val="center"/>
      </w:pPr>
      <w:r>
        <w:t>_____________________________________________________________________________</w:t>
      </w:r>
    </w:p>
    <w:p w:rsidR="00470863" w:rsidRPr="00C03F85" w:rsidRDefault="00470863" w:rsidP="00470863">
      <w:pPr>
        <w:jc w:val="center"/>
        <w:rPr>
          <w:sz w:val="20"/>
          <w:szCs w:val="20"/>
        </w:rPr>
      </w:pPr>
      <w:r w:rsidRPr="00C03F85">
        <w:rPr>
          <w:sz w:val="20"/>
          <w:szCs w:val="20"/>
        </w:rPr>
        <w:t>или иных необходимых работ по ремонту, реконструкции, реставрации помещения)</w:t>
      </w:r>
    </w:p>
    <w:p w:rsidR="00470863" w:rsidRDefault="00470863" w:rsidP="00470863">
      <w:pPr>
        <w:jc w:val="both"/>
      </w:pPr>
      <w:r>
        <w:t xml:space="preserve">произведены на основании уведомления </w:t>
      </w:r>
      <w:r w:rsidRPr="00C03F85">
        <w:t>о переводе (отказе в переводе) жилого (нежилого)</w:t>
      </w:r>
      <w:r w:rsidR="00BA1AC5">
        <w:t xml:space="preserve"> </w:t>
      </w:r>
      <w:r w:rsidRPr="00C03F85">
        <w:t>помещения</w:t>
      </w:r>
      <w:r>
        <w:t xml:space="preserve"> </w:t>
      </w:r>
      <w:r w:rsidRPr="00C03F85">
        <w:t>в нежилое (жилое) помещение</w:t>
      </w:r>
      <w:r>
        <w:t xml:space="preserve"> от  «___» ________ 202__ года № ____.</w:t>
      </w:r>
    </w:p>
    <w:p w:rsidR="00470863" w:rsidRDefault="00470863" w:rsidP="00470863">
      <w:pPr>
        <w:ind w:firstLine="720"/>
        <w:jc w:val="both"/>
      </w:pPr>
      <w:r>
        <w:t>3. Представленная проектная документация разработана ______________________</w:t>
      </w:r>
    </w:p>
    <w:p w:rsidR="00470863" w:rsidRDefault="00470863" w:rsidP="00470863">
      <w:pPr>
        <w:jc w:val="both"/>
      </w:pPr>
      <w:r>
        <w:t xml:space="preserve">_____________________________________________________________________________ </w:t>
      </w:r>
    </w:p>
    <w:p w:rsidR="00470863" w:rsidRPr="00FA0CE4" w:rsidRDefault="00470863" w:rsidP="00470863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проектной организации)</w:t>
      </w:r>
    </w:p>
    <w:p w:rsidR="00470863" w:rsidRDefault="00470863" w:rsidP="00470863">
      <w:pPr>
        <w:jc w:val="both"/>
      </w:pPr>
      <w:r>
        <w:t>и согласована в установленном порядке.</w:t>
      </w:r>
    </w:p>
    <w:p w:rsidR="00470863" w:rsidRDefault="00470863" w:rsidP="0047086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Предъявленное  к приемке в эксплуатацию помещение имеет следующие показатели: ___________________________________________________________________</w:t>
      </w:r>
    </w:p>
    <w:p w:rsidR="00470863" w:rsidRPr="008B5960" w:rsidRDefault="00470863" w:rsidP="00470863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характеристики помещения)</w:t>
      </w:r>
    </w:p>
    <w:p w:rsidR="00470863" w:rsidRDefault="00470863" w:rsidP="004708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0863" w:rsidRDefault="00470863" w:rsidP="0047086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Предъявленное к приемке в эксплуатацию помещение ______________________</w:t>
      </w:r>
    </w:p>
    <w:p w:rsidR="00470863" w:rsidRDefault="00470863" w:rsidP="004708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0863" w:rsidRDefault="00470863" w:rsidP="00470863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соответствие (не</w:t>
      </w:r>
      <w:r w:rsidRPr="00E34D0B">
        <w:rPr>
          <w:rFonts w:ascii="Times New Roman" w:hAnsi="Times New Roman" w:cs="Times New Roman"/>
        </w:rPr>
        <w:t>соответств</w:t>
      </w:r>
      <w:r>
        <w:rPr>
          <w:rFonts w:ascii="Times New Roman" w:hAnsi="Times New Roman" w:cs="Times New Roman"/>
        </w:rPr>
        <w:t>ие) выполненных работ</w:t>
      </w:r>
      <w:r w:rsidRPr="00E34D0B">
        <w:rPr>
          <w:rFonts w:ascii="Times New Roman" w:hAnsi="Times New Roman" w:cs="Times New Roman"/>
        </w:rPr>
        <w:t xml:space="preserve"> представленному проекту (проектной </w:t>
      </w:r>
    </w:p>
    <w:p w:rsidR="00470863" w:rsidRPr="00E34D0B" w:rsidRDefault="00470863" w:rsidP="0047086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0863" w:rsidRPr="00E34D0B" w:rsidRDefault="00470863" w:rsidP="0047086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34D0B">
        <w:rPr>
          <w:rFonts w:ascii="Times New Roman" w:hAnsi="Times New Roman" w:cs="Times New Roman"/>
        </w:rPr>
        <w:t xml:space="preserve">документации), </w:t>
      </w:r>
      <w:r>
        <w:rPr>
          <w:rFonts w:ascii="Times New Roman" w:hAnsi="Times New Roman" w:cs="Times New Roman"/>
        </w:rPr>
        <w:t>соответствие установленным</w:t>
      </w:r>
      <w:r w:rsidRPr="00E34D0B">
        <w:rPr>
          <w:rFonts w:ascii="Times New Roman" w:hAnsi="Times New Roman" w:cs="Times New Roman"/>
        </w:rPr>
        <w:t xml:space="preserve"> строительным нормам и правилам</w:t>
      </w:r>
      <w:r>
        <w:rPr>
          <w:rFonts w:ascii="Times New Roman" w:hAnsi="Times New Roman" w:cs="Times New Roman"/>
        </w:rPr>
        <w:t>)</w:t>
      </w:r>
    </w:p>
    <w:p w:rsidR="00470863" w:rsidRDefault="00470863" w:rsidP="0047086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0863" w:rsidRDefault="00470863" w:rsidP="0047086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470863" w:rsidRDefault="00470863" w:rsidP="0047086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70863" w:rsidRPr="00671F68" w:rsidRDefault="00470863" w:rsidP="00470863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возможность или невозможность осуществления приемки в эксплуатацию </w:t>
      </w:r>
    </w:p>
    <w:p w:rsidR="00470863" w:rsidRDefault="00470863" w:rsidP="0047086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0863" w:rsidRPr="005D05FB" w:rsidRDefault="00470863" w:rsidP="0047086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помещения после проведения работ по </w:t>
      </w:r>
      <w:r w:rsidRPr="00671F68">
        <w:rPr>
          <w:rFonts w:ascii="Times New Roman" w:hAnsi="Times New Roman" w:cs="Times New Roman"/>
        </w:rPr>
        <w:t>переустройству и (или) перепланировке и (или) иных работ</w:t>
      </w:r>
      <w:r>
        <w:rPr>
          <w:rFonts w:ascii="Times New Roman" w:hAnsi="Times New Roman" w:cs="Times New Roman"/>
        </w:rPr>
        <w:t>)</w:t>
      </w:r>
    </w:p>
    <w:p w:rsidR="00470863" w:rsidRPr="005D05FB" w:rsidRDefault="00470863" w:rsidP="004708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0863" w:rsidRPr="005D05FB" w:rsidRDefault="00470863" w:rsidP="004708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70863" w:rsidRDefault="00470863" w:rsidP="004708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Pr="005D05F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</w:t>
      </w:r>
      <w:r w:rsidR="006506A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863" w:rsidRPr="00CF4E6D" w:rsidRDefault="006506AB" w:rsidP="0047086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470863" w:rsidRPr="00CF4E6D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470863" w:rsidRPr="00CF4E6D">
        <w:rPr>
          <w:rFonts w:ascii="Times New Roman" w:hAnsi="Times New Roman" w:cs="Times New Roman"/>
        </w:rPr>
        <w:t>(Ф.И.О. должностного лица)</w:t>
      </w:r>
    </w:p>
    <w:p w:rsidR="00470863" w:rsidRDefault="00470863" w:rsidP="004708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D05FB">
        <w:rPr>
          <w:rFonts w:ascii="Times New Roman" w:hAnsi="Times New Roman" w:cs="Times New Roman"/>
          <w:sz w:val="24"/>
          <w:szCs w:val="24"/>
        </w:rPr>
        <w:t>Члены комиссии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5D05F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____________________ </w:t>
      </w:r>
    </w:p>
    <w:p w:rsidR="00470863" w:rsidRDefault="006506AB" w:rsidP="0047086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470863" w:rsidRPr="00CF4E6D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</w:t>
      </w:r>
      <w:r w:rsidR="00470863" w:rsidRPr="00CF4E6D">
        <w:rPr>
          <w:rFonts w:ascii="Times New Roman" w:hAnsi="Times New Roman" w:cs="Times New Roman"/>
        </w:rPr>
        <w:t xml:space="preserve"> (Ф.И.О. должностного лица)</w:t>
      </w:r>
    </w:p>
    <w:p w:rsidR="00470863" w:rsidRDefault="006506AB" w:rsidP="004708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70863" w:rsidRPr="005D05FB">
        <w:rPr>
          <w:rFonts w:ascii="Times New Roman" w:hAnsi="Times New Roman" w:cs="Times New Roman"/>
          <w:sz w:val="24"/>
          <w:szCs w:val="24"/>
        </w:rPr>
        <w:t>________________________</w:t>
      </w:r>
      <w:r w:rsidR="00470863">
        <w:rPr>
          <w:rFonts w:ascii="Times New Roman" w:hAnsi="Times New Roman" w:cs="Times New Roman"/>
          <w:sz w:val="24"/>
          <w:szCs w:val="24"/>
        </w:rPr>
        <w:t xml:space="preserve">      ____________________ </w:t>
      </w:r>
    </w:p>
    <w:p w:rsidR="00470863" w:rsidRPr="00CF4E6D" w:rsidRDefault="006506AB" w:rsidP="0047086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470863" w:rsidRPr="00CF4E6D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       </w:t>
      </w:r>
      <w:r w:rsidR="00470863" w:rsidRPr="00CF4E6D">
        <w:rPr>
          <w:rFonts w:ascii="Times New Roman" w:hAnsi="Times New Roman" w:cs="Times New Roman"/>
        </w:rPr>
        <w:t>(Ф.И.О. должностного лица)</w:t>
      </w:r>
    </w:p>
    <w:p w:rsidR="00470863" w:rsidRDefault="006506AB" w:rsidP="0047086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0863" w:rsidRPr="005D05FB">
        <w:rPr>
          <w:rFonts w:ascii="Times New Roman" w:hAnsi="Times New Roman" w:cs="Times New Roman"/>
          <w:sz w:val="24"/>
          <w:szCs w:val="24"/>
        </w:rPr>
        <w:t>________________________</w:t>
      </w:r>
      <w:r w:rsidR="00470863">
        <w:rPr>
          <w:rFonts w:ascii="Times New Roman" w:hAnsi="Times New Roman" w:cs="Times New Roman"/>
          <w:sz w:val="24"/>
          <w:szCs w:val="24"/>
        </w:rPr>
        <w:t xml:space="preserve">      ____________________ </w:t>
      </w:r>
    </w:p>
    <w:p w:rsidR="00470863" w:rsidRPr="00CF4E6D" w:rsidRDefault="006506AB" w:rsidP="0047086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470863" w:rsidRPr="00CF4E6D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       </w:t>
      </w:r>
      <w:r w:rsidR="00470863" w:rsidRPr="00CF4E6D">
        <w:rPr>
          <w:rFonts w:ascii="Times New Roman" w:hAnsi="Times New Roman" w:cs="Times New Roman"/>
        </w:rPr>
        <w:t>(Ф.И.О. должностного лица)</w:t>
      </w:r>
    </w:p>
    <w:p w:rsidR="00470863" w:rsidRPr="00BF5221" w:rsidRDefault="00470863" w:rsidP="00470863">
      <w:bookmarkStart w:id="5" w:name="_GoBack"/>
      <w:bookmarkEnd w:id="5"/>
    </w:p>
    <w:p w:rsidR="008C113F" w:rsidRDefault="008C113F" w:rsidP="008C113F">
      <w:pPr>
        <w:numPr>
          <w:ilvl w:val="0"/>
          <w:numId w:val="6"/>
        </w:numPr>
        <w:suppressAutoHyphens/>
        <w:jc w:val="right"/>
        <w:rPr>
          <w:sz w:val="28"/>
          <w:szCs w:val="28"/>
        </w:rPr>
      </w:pPr>
    </w:p>
    <w:p w:rsidR="008C113F" w:rsidRDefault="008C113F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BA1AC5" w:rsidRDefault="00BA1AC5" w:rsidP="006506AB">
      <w:pPr>
        <w:suppressAutoHyphens/>
        <w:jc w:val="right"/>
        <w:rPr>
          <w:sz w:val="28"/>
          <w:szCs w:val="28"/>
        </w:rPr>
      </w:pPr>
    </w:p>
    <w:p w:rsidR="00BA1AC5" w:rsidRDefault="00BA1AC5" w:rsidP="006506AB">
      <w:pPr>
        <w:suppressAutoHyphens/>
        <w:jc w:val="right"/>
        <w:rPr>
          <w:sz w:val="28"/>
          <w:szCs w:val="28"/>
        </w:rPr>
      </w:pPr>
    </w:p>
    <w:p w:rsidR="00BA1AC5" w:rsidRDefault="00BA1AC5" w:rsidP="006506AB">
      <w:pPr>
        <w:suppressAutoHyphens/>
        <w:jc w:val="right"/>
        <w:rPr>
          <w:sz w:val="28"/>
          <w:szCs w:val="28"/>
        </w:rPr>
      </w:pPr>
    </w:p>
    <w:p w:rsidR="006506AB" w:rsidRDefault="006506AB" w:rsidP="006506AB">
      <w:pPr>
        <w:suppressAutoHyphens/>
        <w:jc w:val="right"/>
        <w:rPr>
          <w:sz w:val="28"/>
          <w:szCs w:val="28"/>
        </w:rPr>
      </w:pPr>
    </w:p>
    <w:p w:rsidR="008C113F" w:rsidRDefault="008C113F" w:rsidP="008C113F">
      <w:pPr>
        <w:numPr>
          <w:ilvl w:val="0"/>
          <w:numId w:val="6"/>
        </w:numPr>
        <w:suppressAutoHyphens/>
        <w:jc w:val="right"/>
        <w:rPr>
          <w:sz w:val="28"/>
          <w:szCs w:val="28"/>
        </w:rPr>
      </w:pPr>
    </w:p>
    <w:p w:rsidR="002B0460" w:rsidRDefault="002B0460" w:rsidP="00817F58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817F58" w:rsidRDefault="00817F58" w:rsidP="00817F58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BA1AC5" w:rsidRDefault="00BA1AC5" w:rsidP="00BA1AC5">
      <w:pPr>
        <w:pStyle w:val="ConsPlusNormal"/>
        <w:widowControl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BA1AC5" w:rsidRDefault="00BA1AC5" w:rsidP="00BA1AC5">
      <w:pPr>
        <w:pStyle w:val="ConsPlusNormal"/>
        <w:widowControl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A1AC5" w:rsidRDefault="00BA1AC5" w:rsidP="00BA1AC5">
      <w:pPr>
        <w:pStyle w:val="ConsPlusNormal"/>
        <w:widowControl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BA1AC5" w:rsidRDefault="00BA1AC5" w:rsidP="00BA1AC5">
      <w:pPr>
        <w:pStyle w:val="ConsPlusNormal"/>
        <w:widowControl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F1668">
        <w:rPr>
          <w:rFonts w:ascii="Times New Roman" w:hAnsi="Times New Roman"/>
          <w:sz w:val="28"/>
          <w:szCs w:val="28"/>
        </w:rPr>
        <w:t>11.06.</w:t>
      </w:r>
      <w:r>
        <w:rPr>
          <w:rFonts w:ascii="Times New Roman" w:hAnsi="Times New Roman"/>
          <w:sz w:val="28"/>
          <w:szCs w:val="28"/>
        </w:rPr>
        <w:t xml:space="preserve">2024 № </w:t>
      </w:r>
      <w:r w:rsidR="004F1668">
        <w:rPr>
          <w:rFonts w:ascii="Times New Roman" w:hAnsi="Times New Roman"/>
          <w:sz w:val="28"/>
          <w:szCs w:val="28"/>
        </w:rPr>
        <w:t>80</w:t>
      </w:r>
    </w:p>
    <w:p w:rsidR="008C113F" w:rsidRPr="00817F58" w:rsidRDefault="008C113F" w:rsidP="008C113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817F58">
        <w:rPr>
          <w:b/>
          <w:sz w:val="28"/>
          <w:szCs w:val="28"/>
        </w:rPr>
        <w:t xml:space="preserve">Положение </w:t>
      </w:r>
    </w:p>
    <w:p w:rsidR="00817F58" w:rsidRPr="00817F58" w:rsidRDefault="008C113F" w:rsidP="008C11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17F58">
        <w:rPr>
          <w:rFonts w:ascii="Times New Roman" w:hAnsi="Times New Roman" w:cs="Times New Roman"/>
          <w:sz w:val="28"/>
          <w:szCs w:val="28"/>
        </w:rPr>
        <w:t xml:space="preserve">о комиссии по рассмотрению вопросов перевода жилого помещения </w:t>
      </w:r>
    </w:p>
    <w:p w:rsidR="00817F58" w:rsidRDefault="008C113F" w:rsidP="008C11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17F58">
        <w:rPr>
          <w:rFonts w:ascii="Times New Roman" w:hAnsi="Times New Roman" w:cs="Times New Roman"/>
          <w:sz w:val="28"/>
          <w:szCs w:val="28"/>
        </w:rPr>
        <w:t xml:space="preserve">в нежилое помещение и нежилого помещения в жилое помещение </w:t>
      </w:r>
    </w:p>
    <w:p w:rsidR="008C113F" w:rsidRPr="00817F58" w:rsidRDefault="008C113F" w:rsidP="008C113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17F58">
        <w:rPr>
          <w:rFonts w:ascii="Times New Roman" w:hAnsi="Times New Roman" w:cs="Times New Roman"/>
          <w:sz w:val="28"/>
          <w:szCs w:val="28"/>
        </w:rPr>
        <w:t xml:space="preserve">на территории Туриловского сельского поселения </w:t>
      </w:r>
    </w:p>
    <w:p w:rsidR="008C113F" w:rsidRDefault="008C113F" w:rsidP="008C113F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8C113F" w:rsidRDefault="008C113F" w:rsidP="008C113F">
      <w:pPr>
        <w:numPr>
          <w:ilvl w:val="0"/>
          <w:numId w:val="7"/>
        </w:numPr>
        <w:suppressAutoHyphens/>
        <w:jc w:val="center"/>
        <w:rPr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8C113F" w:rsidRDefault="008C113F" w:rsidP="008C113F">
      <w:pPr>
        <w:numPr>
          <w:ilvl w:val="0"/>
          <w:numId w:val="7"/>
        </w:numPr>
        <w:suppressAutoHyphens/>
        <w:jc w:val="center"/>
        <w:rPr>
          <w:sz w:val="28"/>
          <w:szCs w:val="28"/>
        </w:rPr>
      </w:pPr>
    </w:p>
    <w:p w:rsidR="008C113F" w:rsidRDefault="008C113F" w:rsidP="008C113F">
      <w:pPr>
        <w:pStyle w:val="HTML"/>
        <w:ind w:firstLine="57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работы комиссии по рассмотрению вопросов перевода жилого помещения в нежилое помещение и нежилого помещения в жилое помещение на территории Туриловского сельского поселения (далее – комиссия). </w:t>
      </w:r>
    </w:p>
    <w:p w:rsidR="008C113F" w:rsidRPr="002B0460" w:rsidRDefault="002B0460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13F" w:rsidRPr="002B0460">
        <w:rPr>
          <w:sz w:val="28"/>
          <w:szCs w:val="28"/>
        </w:rPr>
        <w:t xml:space="preserve">1.2. Комиссия в своей деятельности руководствуется Жилищным кодексом Российской Федерации, Градостроительным кодексом Российской Федерации,  иными нормативными правовыми актами Российской Федерации, Ростовской области, </w:t>
      </w:r>
      <w:r>
        <w:rPr>
          <w:sz w:val="28"/>
          <w:szCs w:val="28"/>
        </w:rPr>
        <w:t xml:space="preserve">муниципальными нормативными правовыми актами, </w:t>
      </w:r>
      <w:r w:rsidR="008C113F" w:rsidRPr="002B0460">
        <w:rPr>
          <w:sz w:val="28"/>
          <w:szCs w:val="28"/>
        </w:rPr>
        <w:t>настоящим Положением.</w:t>
      </w:r>
    </w:p>
    <w:p w:rsidR="00A04DFD" w:rsidRDefault="002B0460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13F" w:rsidRPr="002B0460">
        <w:rPr>
          <w:sz w:val="28"/>
          <w:szCs w:val="28"/>
        </w:rPr>
        <w:t>1.3. Основной задачей комиссии является</w:t>
      </w:r>
      <w:r w:rsidR="00A04DFD">
        <w:rPr>
          <w:sz w:val="28"/>
          <w:szCs w:val="28"/>
        </w:rPr>
        <w:t>:</w:t>
      </w:r>
    </w:p>
    <w:p w:rsidR="008C113F" w:rsidRDefault="00A04DFD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8C113F" w:rsidRPr="002B0460">
        <w:rPr>
          <w:sz w:val="28"/>
          <w:szCs w:val="28"/>
        </w:rPr>
        <w:t xml:space="preserve"> рассмотрение заявлени</w:t>
      </w:r>
      <w:r>
        <w:rPr>
          <w:sz w:val="28"/>
          <w:szCs w:val="28"/>
        </w:rPr>
        <w:t>я</w:t>
      </w:r>
      <w:r w:rsidR="008C113F" w:rsidRPr="002B0460">
        <w:rPr>
          <w:sz w:val="28"/>
          <w:szCs w:val="28"/>
        </w:rPr>
        <w:t xml:space="preserve">  о  переводе жилого помещения в нежилое помещение и</w:t>
      </w:r>
      <w:r w:rsidR="00C31179">
        <w:rPr>
          <w:sz w:val="28"/>
          <w:szCs w:val="28"/>
        </w:rPr>
        <w:t>ли</w:t>
      </w:r>
      <w:r w:rsidR="008C113F" w:rsidRPr="002B0460">
        <w:rPr>
          <w:sz w:val="28"/>
          <w:szCs w:val="28"/>
        </w:rPr>
        <w:t xml:space="preserve"> нежилого помещения в жилое помещение </w:t>
      </w:r>
      <w:r>
        <w:rPr>
          <w:sz w:val="28"/>
          <w:szCs w:val="28"/>
        </w:rPr>
        <w:t>и принятие решения по результатам рассмотрения;</w:t>
      </w:r>
    </w:p>
    <w:p w:rsidR="00A04DFD" w:rsidRPr="002B0460" w:rsidRDefault="00A04DFD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6F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531D">
        <w:rPr>
          <w:sz w:val="28"/>
          <w:szCs w:val="28"/>
        </w:rPr>
        <w:t xml:space="preserve">- </w:t>
      </w:r>
      <w:r w:rsidR="0068531D" w:rsidRPr="0068531D">
        <w:rPr>
          <w:sz w:val="28"/>
          <w:szCs w:val="28"/>
        </w:rPr>
        <w:t>осмотр помещения  после проведения работ по его переустройству  и   (или)  перепланировки (или) иных работ в случае необходимости проведения его переустройства, и (или) пер</w:t>
      </w:r>
      <w:r w:rsidR="0068531D">
        <w:rPr>
          <w:sz w:val="28"/>
          <w:szCs w:val="28"/>
        </w:rPr>
        <w:t>епланировки, и (или) иных работ и составление акта приемки помещения.</w:t>
      </w:r>
      <w:r>
        <w:rPr>
          <w:sz w:val="28"/>
          <w:szCs w:val="28"/>
        </w:rPr>
        <w:t xml:space="preserve">         </w:t>
      </w:r>
    </w:p>
    <w:p w:rsidR="00CF61B4" w:rsidRDefault="00CF61B4" w:rsidP="00CF61B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Для рассмотрения подведомственных ей вопросов комиссия вправе по согласованию привлекать для совместного участия в работе представителей организаций, отвечающих за содержание и техническую эксплуатацию жилищного фонда, а также проектные и иные организации.</w:t>
      </w:r>
    </w:p>
    <w:p w:rsidR="008C113F" w:rsidRDefault="008C113F" w:rsidP="008C113F">
      <w:pPr>
        <w:ind w:firstLine="570"/>
        <w:jc w:val="center"/>
        <w:rPr>
          <w:sz w:val="28"/>
          <w:szCs w:val="28"/>
        </w:rPr>
      </w:pPr>
    </w:p>
    <w:p w:rsidR="008C113F" w:rsidRDefault="008C113F" w:rsidP="008C113F">
      <w:pPr>
        <w:numPr>
          <w:ilvl w:val="0"/>
          <w:numId w:val="7"/>
        </w:numPr>
        <w:suppressAutoHyphens/>
        <w:ind w:firstLine="570"/>
        <w:jc w:val="center"/>
        <w:rPr>
          <w:sz w:val="28"/>
          <w:szCs w:val="28"/>
        </w:rPr>
      </w:pPr>
      <w:r>
        <w:rPr>
          <w:sz w:val="28"/>
          <w:szCs w:val="28"/>
        </w:rPr>
        <w:t>2. Организация и порядок работы комиссии</w:t>
      </w:r>
    </w:p>
    <w:p w:rsidR="008C113F" w:rsidRDefault="008C113F" w:rsidP="008C113F">
      <w:pPr>
        <w:ind w:firstLine="570"/>
        <w:jc w:val="center"/>
        <w:rPr>
          <w:sz w:val="28"/>
          <w:szCs w:val="28"/>
        </w:rPr>
      </w:pPr>
    </w:p>
    <w:p w:rsidR="008C113F" w:rsidRPr="002B0460" w:rsidRDefault="002B0460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13F" w:rsidRPr="002B0460">
        <w:rPr>
          <w:sz w:val="28"/>
          <w:szCs w:val="28"/>
        </w:rPr>
        <w:t xml:space="preserve">2.1. Комиссия является постоянно действующим органом. </w:t>
      </w:r>
    </w:p>
    <w:p w:rsidR="008C113F" w:rsidRPr="002B0460" w:rsidRDefault="002B0460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13F" w:rsidRPr="002B0460">
        <w:rPr>
          <w:sz w:val="28"/>
          <w:szCs w:val="28"/>
        </w:rPr>
        <w:t xml:space="preserve">Комиссия формируется в составе председателя, заместителя председателя, секретаря и членов комиссии и утверждается </w:t>
      </w:r>
      <w:r>
        <w:rPr>
          <w:sz w:val="28"/>
          <w:szCs w:val="28"/>
        </w:rPr>
        <w:t>п</w:t>
      </w:r>
      <w:r w:rsidR="008C113F" w:rsidRPr="002B0460">
        <w:rPr>
          <w:sz w:val="28"/>
          <w:szCs w:val="28"/>
        </w:rPr>
        <w:t xml:space="preserve">остановлением Администрации Туриловского  сельского поселения. В состав комиссии входит 5 человек. </w:t>
      </w:r>
    </w:p>
    <w:p w:rsidR="008C113F" w:rsidRPr="002B0460" w:rsidRDefault="002B0460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13F" w:rsidRPr="002B0460">
        <w:rPr>
          <w:sz w:val="28"/>
          <w:szCs w:val="28"/>
        </w:rPr>
        <w:t>2.2. Деятельностью комиссии руководит председатель комиссии. В отсутствие председателя его полномочия осуществляет заместитель председателя комиссии.</w:t>
      </w:r>
    </w:p>
    <w:p w:rsidR="008C113F" w:rsidRPr="002B0460" w:rsidRDefault="002B0460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13F" w:rsidRPr="002B0460">
        <w:rPr>
          <w:sz w:val="28"/>
          <w:szCs w:val="28"/>
        </w:rPr>
        <w:t>2.3. Секретарь комиссии:</w:t>
      </w:r>
    </w:p>
    <w:p w:rsidR="002B0460" w:rsidRDefault="002B0460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44C3">
        <w:rPr>
          <w:sz w:val="28"/>
          <w:szCs w:val="28"/>
        </w:rPr>
        <w:t>- осуществляет прием заявления и представленных в соответствии с установленными требованиями документов</w:t>
      </w:r>
      <w:r>
        <w:rPr>
          <w:sz w:val="28"/>
          <w:szCs w:val="28"/>
        </w:rPr>
        <w:t xml:space="preserve"> от заявител</w:t>
      </w:r>
      <w:r w:rsidR="001044C3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="008C113F" w:rsidRPr="002B0460">
        <w:rPr>
          <w:sz w:val="28"/>
          <w:szCs w:val="28"/>
        </w:rPr>
        <w:t xml:space="preserve">выдает заявителю  </w:t>
      </w:r>
      <w:r w:rsidR="008C113F" w:rsidRPr="002B0460">
        <w:rPr>
          <w:sz w:val="28"/>
          <w:szCs w:val="28"/>
        </w:rPr>
        <w:lastRenderedPageBreak/>
        <w:t>расписку в получении документов с указанием их перечня и даты их получения;</w:t>
      </w:r>
      <w:r w:rsidRPr="002B0460">
        <w:rPr>
          <w:sz w:val="28"/>
          <w:szCs w:val="28"/>
        </w:rPr>
        <w:t xml:space="preserve"> </w:t>
      </w:r>
    </w:p>
    <w:p w:rsidR="001044C3" w:rsidRDefault="001044C3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готовит и направляет межведомственные запросы;</w:t>
      </w:r>
    </w:p>
    <w:p w:rsidR="008C113F" w:rsidRPr="002B0460" w:rsidRDefault="002B0460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4C3">
        <w:rPr>
          <w:sz w:val="28"/>
          <w:szCs w:val="28"/>
        </w:rPr>
        <w:t xml:space="preserve">       - </w:t>
      </w:r>
      <w:r w:rsidRPr="002B0460">
        <w:rPr>
          <w:sz w:val="28"/>
          <w:szCs w:val="28"/>
        </w:rPr>
        <w:t>формирует пакет до</w:t>
      </w:r>
      <w:r w:rsidR="001044C3">
        <w:rPr>
          <w:sz w:val="28"/>
          <w:szCs w:val="28"/>
        </w:rPr>
        <w:t xml:space="preserve">кументов и направляет </w:t>
      </w:r>
      <w:r w:rsidR="001854DB">
        <w:rPr>
          <w:sz w:val="28"/>
          <w:szCs w:val="28"/>
        </w:rPr>
        <w:t>на</w:t>
      </w:r>
      <w:r w:rsidR="001044C3">
        <w:rPr>
          <w:sz w:val="28"/>
          <w:szCs w:val="28"/>
        </w:rPr>
        <w:t xml:space="preserve"> рассмотрени</w:t>
      </w:r>
      <w:r w:rsidR="001854DB">
        <w:rPr>
          <w:sz w:val="28"/>
          <w:szCs w:val="28"/>
        </w:rPr>
        <w:t>е</w:t>
      </w:r>
      <w:r w:rsidR="001044C3">
        <w:rPr>
          <w:sz w:val="28"/>
          <w:szCs w:val="28"/>
        </w:rPr>
        <w:t xml:space="preserve"> комиссии</w:t>
      </w:r>
      <w:r w:rsidR="001854DB">
        <w:rPr>
          <w:sz w:val="28"/>
          <w:szCs w:val="28"/>
        </w:rPr>
        <w:t xml:space="preserve"> для принятия решения</w:t>
      </w:r>
      <w:r w:rsidR="001044C3">
        <w:rPr>
          <w:sz w:val="28"/>
          <w:szCs w:val="28"/>
        </w:rPr>
        <w:t>;</w:t>
      </w:r>
    </w:p>
    <w:p w:rsidR="008C113F" w:rsidRDefault="001044C3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8C113F" w:rsidRPr="002B0460">
        <w:rPr>
          <w:sz w:val="28"/>
          <w:szCs w:val="28"/>
        </w:rPr>
        <w:t>ведет и оформляет протоколы заседаний комиссии;</w:t>
      </w:r>
    </w:p>
    <w:p w:rsidR="001854DB" w:rsidRPr="002B0460" w:rsidRDefault="001854DB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AB781B">
        <w:rPr>
          <w:sz w:val="28"/>
          <w:szCs w:val="28"/>
        </w:rPr>
        <w:t>готовит проект постановления Администрации Туриловского сельского поселения о переводе жилого помещения в нежилое помещение и</w:t>
      </w:r>
      <w:r w:rsidR="00232950">
        <w:rPr>
          <w:sz w:val="28"/>
          <w:szCs w:val="28"/>
        </w:rPr>
        <w:t>ли</w:t>
      </w:r>
      <w:r w:rsidR="00AB781B">
        <w:rPr>
          <w:sz w:val="28"/>
          <w:szCs w:val="28"/>
        </w:rPr>
        <w:t xml:space="preserve"> нежилого помещения в жилое помещение</w:t>
      </w:r>
      <w:r w:rsidR="00C31179">
        <w:rPr>
          <w:sz w:val="28"/>
          <w:szCs w:val="28"/>
        </w:rPr>
        <w:t xml:space="preserve"> либо об отказе в переводе помещения</w:t>
      </w:r>
      <w:r w:rsidR="00AB781B">
        <w:rPr>
          <w:sz w:val="28"/>
          <w:szCs w:val="28"/>
        </w:rPr>
        <w:t>;</w:t>
      </w:r>
    </w:p>
    <w:p w:rsidR="008C113F" w:rsidRPr="002B0460" w:rsidRDefault="001044C3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8C113F" w:rsidRPr="002B0460">
        <w:rPr>
          <w:sz w:val="28"/>
          <w:szCs w:val="28"/>
        </w:rPr>
        <w:t xml:space="preserve">оформляет уведомление о переводе (отказе в переводе) жилого (нежилого) помещения в нежилое (жилое) помещение и передает их на подпись </w:t>
      </w:r>
      <w:r>
        <w:rPr>
          <w:sz w:val="28"/>
          <w:szCs w:val="28"/>
        </w:rPr>
        <w:t>г</w:t>
      </w:r>
      <w:r w:rsidR="008C113F" w:rsidRPr="002B0460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Администрации </w:t>
      </w:r>
      <w:r w:rsidR="008C113F" w:rsidRPr="002B0460">
        <w:rPr>
          <w:sz w:val="28"/>
          <w:szCs w:val="28"/>
        </w:rPr>
        <w:t>Туриловского сельского поселения;</w:t>
      </w:r>
    </w:p>
    <w:p w:rsidR="008C113F" w:rsidRPr="002B0460" w:rsidRDefault="001044C3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4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C113F" w:rsidRPr="002B0460">
        <w:rPr>
          <w:sz w:val="28"/>
          <w:szCs w:val="28"/>
        </w:rPr>
        <w:t>выдает или направляет заявителю уведомление, подтверждающие принятие решения;</w:t>
      </w:r>
    </w:p>
    <w:p w:rsidR="008C113F" w:rsidRDefault="00A04DFD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8C113F" w:rsidRPr="002B0460">
        <w:rPr>
          <w:sz w:val="28"/>
          <w:szCs w:val="28"/>
        </w:rPr>
        <w:t xml:space="preserve">информирует  о принятом решении собственников помещений, примыкающих к помещению, в отношении которого принято </w:t>
      </w:r>
      <w:r>
        <w:rPr>
          <w:sz w:val="28"/>
          <w:szCs w:val="28"/>
        </w:rPr>
        <w:t>указанное решение;</w:t>
      </w:r>
    </w:p>
    <w:p w:rsidR="00A04DFD" w:rsidRPr="002B0460" w:rsidRDefault="00A04DFD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EF6D61">
        <w:rPr>
          <w:sz w:val="28"/>
          <w:szCs w:val="28"/>
        </w:rPr>
        <w:t xml:space="preserve">составляет </w:t>
      </w:r>
      <w:r w:rsidR="00267EC7">
        <w:rPr>
          <w:sz w:val="28"/>
          <w:szCs w:val="28"/>
        </w:rPr>
        <w:t xml:space="preserve">акт приемки помещения </w:t>
      </w:r>
      <w:r w:rsidR="00267EC7" w:rsidRPr="0068531D">
        <w:rPr>
          <w:sz w:val="28"/>
          <w:szCs w:val="28"/>
        </w:rPr>
        <w:t>после проведения работ по его переустройству  и   (или)  перепланировки (или) иных работ</w:t>
      </w:r>
      <w:r w:rsidR="00267EC7">
        <w:rPr>
          <w:sz w:val="28"/>
          <w:szCs w:val="28"/>
        </w:rPr>
        <w:t>.</w:t>
      </w:r>
    </w:p>
    <w:p w:rsidR="008C113F" w:rsidRPr="002B0460" w:rsidRDefault="00267EC7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113F" w:rsidRPr="002B0460">
        <w:rPr>
          <w:sz w:val="28"/>
          <w:szCs w:val="28"/>
        </w:rPr>
        <w:t xml:space="preserve">2.4. Заседания комиссии проводятся по мере необходимости. Назначает и ведет заседание комиссии председатель, а в его отсутствие – заместитель председателя. </w:t>
      </w:r>
    </w:p>
    <w:p w:rsidR="008C113F" w:rsidRPr="002B0460" w:rsidRDefault="00EF6D61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7F58">
        <w:rPr>
          <w:sz w:val="28"/>
          <w:szCs w:val="28"/>
        </w:rPr>
        <w:t xml:space="preserve"> </w:t>
      </w:r>
      <w:r w:rsidR="008C113F" w:rsidRPr="002B0460">
        <w:rPr>
          <w:sz w:val="28"/>
          <w:szCs w:val="28"/>
        </w:rPr>
        <w:t>2.5. Заседание комиссии считается правомочным, если на нем присутствует не менее 2/3 от состава комиссии.</w:t>
      </w:r>
    </w:p>
    <w:p w:rsidR="008C113F" w:rsidRPr="002B0460" w:rsidRDefault="00EF6D61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7F58">
        <w:rPr>
          <w:sz w:val="28"/>
          <w:szCs w:val="28"/>
        </w:rPr>
        <w:t xml:space="preserve"> </w:t>
      </w:r>
      <w:r w:rsidR="008C113F" w:rsidRPr="002B0460">
        <w:rPr>
          <w:sz w:val="28"/>
          <w:szCs w:val="28"/>
        </w:rPr>
        <w:t>2.6. Комиссия принимает решения открытым голосованием простым большинством голосов от числа присутствующих.</w:t>
      </w:r>
    </w:p>
    <w:p w:rsidR="008C113F" w:rsidRPr="002B0460" w:rsidRDefault="00EF6D61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7F58">
        <w:rPr>
          <w:sz w:val="28"/>
          <w:szCs w:val="28"/>
        </w:rPr>
        <w:t xml:space="preserve"> </w:t>
      </w:r>
      <w:r w:rsidR="008C113F" w:rsidRPr="002B0460">
        <w:rPr>
          <w:sz w:val="28"/>
          <w:szCs w:val="28"/>
        </w:rPr>
        <w:t>2.7. Решение комиссии оформляется протоколом, который подписывается всеми членами комиссии. В случае необходимости проведения переустройства и (или) перепланировки переводимого помещения и (или) иных  работ для обеспечения использования такого помещения в качестве жилого или нежилого помещения, протокол должен содержать требование об их проведении, перечень иных работ, если их проведение необходимо.</w:t>
      </w:r>
    </w:p>
    <w:p w:rsidR="008C113F" w:rsidRPr="002B0460" w:rsidRDefault="003876FD" w:rsidP="002B04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7F58">
        <w:rPr>
          <w:sz w:val="28"/>
          <w:szCs w:val="28"/>
        </w:rPr>
        <w:t xml:space="preserve">  </w:t>
      </w:r>
      <w:r w:rsidR="008C113F" w:rsidRPr="002B0460">
        <w:rPr>
          <w:sz w:val="28"/>
          <w:szCs w:val="28"/>
        </w:rPr>
        <w:t>2.8. Мнение членов комиссии, не согласных с принятым решением, оформляется в виде отдельного документа и прилагается к протоколу.</w:t>
      </w:r>
    </w:p>
    <w:p w:rsidR="00793784" w:rsidRDefault="003876FD" w:rsidP="00817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93784" w:rsidRDefault="00793784" w:rsidP="00793784">
      <w:pPr>
        <w:jc w:val="both"/>
        <w:rPr>
          <w:sz w:val="28"/>
          <w:szCs w:val="28"/>
        </w:rPr>
      </w:pPr>
    </w:p>
    <w:p w:rsidR="00793784" w:rsidRDefault="00793784" w:rsidP="00793784">
      <w:pPr>
        <w:jc w:val="both"/>
        <w:rPr>
          <w:sz w:val="28"/>
          <w:szCs w:val="28"/>
        </w:rPr>
      </w:pPr>
    </w:p>
    <w:p w:rsidR="00793784" w:rsidRDefault="00793784" w:rsidP="00793784">
      <w:pPr>
        <w:jc w:val="both"/>
        <w:rPr>
          <w:sz w:val="28"/>
          <w:szCs w:val="28"/>
        </w:rPr>
      </w:pPr>
    </w:p>
    <w:p w:rsidR="00793784" w:rsidRDefault="00793784" w:rsidP="00793784">
      <w:pPr>
        <w:jc w:val="both"/>
        <w:rPr>
          <w:sz w:val="28"/>
          <w:szCs w:val="28"/>
        </w:rPr>
      </w:pPr>
    </w:p>
    <w:p w:rsidR="00793784" w:rsidRDefault="00793784" w:rsidP="00793784">
      <w:pPr>
        <w:jc w:val="both"/>
        <w:rPr>
          <w:sz w:val="28"/>
          <w:szCs w:val="28"/>
        </w:rPr>
      </w:pPr>
    </w:p>
    <w:p w:rsidR="00793784" w:rsidRDefault="00793784" w:rsidP="00793784">
      <w:pPr>
        <w:jc w:val="both"/>
        <w:rPr>
          <w:sz w:val="28"/>
          <w:szCs w:val="28"/>
        </w:rPr>
      </w:pPr>
    </w:p>
    <w:p w:rsidR="00793784" w:rsidRDefault="00793784" w:rsidP="00793784">
      <w:pPr>
        <w:jc w:val="both"/>
        <w:rPr>
          <w:sz w:val="28"/>
          <w:szCs w:val="28"/>
        </w:rPr>
      </w:pPr>
    </w:p>
    <w:p w:rsidR="00793784" w:rsidRDefault="00793784" w:rsidP="00793784">
      <w:pPr>
        <w:jc w:val="both"/>
        <w:rPr>
          <w:sz w:val="28"/>
          <w:szCs w:val="28"/>
        </w:rPr>
      </w:pPr>
    </w:p>
    <w:p w:rsidR="00793784" w:rsidRDefault="00793784" w:rsidP="00793784">
      <w:pPr>
        <w:jc w:val="both"/>
        <w:rPr>
          <w:sz w:val="28"/>
          <w:szCs w:val="28"/>
        </w:rPr>
      </w:pPr>
    </w:p>
    <w:p w:rsidR="00793784" w:rsidRDefault="00793784" w:rsidP="00793784">
      <w:pPr>
        <w:jc w:val="both"/>
        <w:rPr>
          <w:sz w:val="28"/>
          <w:szCs w:val="28"/>
        </w:rPr>
      </w:pPr>
    </w:p>
    <w:p w:rsidR="00793784" w:rsidRDefault="00793784" w:rsidP="00793784">
      <w:pPr>
        <w:jc w:val="both"/>
        <w:rPr>
          <w:sz w:val="28"/>
          <w:szCs w:val="28"/>
        </w:rPr>
      </w:pPr>
    </w:p>
    <w:p w:rsidR="00793784" w:rsidRDefault="00793784" w:rsidP="00793784">
      <w:pPr>
        <w:pStyle w:val="ConsPlusNormal"/>
        <w:widowControl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793784" w:rsidRDefault="00793784" w:rsidP="00793784">
      <w:pPr>
        <w:pStyle w:val="ConsPlusNormal"/>
        <w:widowControl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93784" w:rsidRDefault="00793784" w:rsidP="00793784">
      <w:pPr>
        <w:pStyle w:val="ConsPlusNormal"/>
        <w:widowControl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793784" w:rsidRDefault="00793784" w:rsidP="00793784">
      <w:pPr>
        <w:pStyle w:val="ConsPlusNormal"/>
        <w:widowControl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F1668">
        <w:rPr>
          <w:rFonts w:ascii="Times New Roman" w:hAnsi="Times New Roman"/>
          <w:sz w:val="28"/>
          <w:szCs w:val="28"/>
        </w:rPr>
        <w:t>11.06.</w:t>
      </w:r>
      <w:r>
        <w:rPr>
          <w:rFonts w:ascii="Times New Roman" w:hAnsi="Times New Roman"/>
          <w:sz w:val="28"/>
          <w:szCs w:val="28"/>
        </w:rPr>
        <w:t xml:space="preserve">2024 № </w:t>
      </w:r>
      <w:r w:rsidR="004F1668">
        <w:rPr>
          <w:rFonts w:ascii="Times New Roman" w:hAnsi="Times New Roman"/>
          <w:sz w:val="28"/>
          <w:szCs w:val="28"/>
        </w:rPr>
        <w:t>80</w:t>
      </w:r>
    </w:p>
    <w:p w:rsidR="00793784" w:rsidRDefault="00793784" w:rsidP="00793784">
      <w:pPr>
        <w:jc w:val="both"/>
      </w:pPr>
    </w:p>
    <w:p w:rsidR="008C113F" w:rsidRDefault="008C113F" w:rsidP="008C113F">
      <w:pPr>
        <w:jc w:val="center"/>
      </w:pPr>
    </w:p>
    <w:p w:rsidR="008C113F" w:rsidRDefault="008C113F" w:rsidP="008C11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793784" w:rsidRDefault="008C113F" w:rsidP="008C113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рассмотрению вопросов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перевода жилого помещения </w:t>
      </w:r>
    </w:p>
    <w:p w:rsidR="00793784" w:rsidRDefault="008C113F" w:rsidP="008C11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нежилое помещение и нежилого помещения в жилое помещение </w:t>
      </w:r>
    </w:p>
    <w:p w:rsidR="008C113F" w:rsidRDefault="008C113F" w:rsidP="008C11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Туриловского сельского поселения </w:t>
      </w:r>
    </w:p>
    <w:p w:rsidR="008C113F" w:rsidRDefault="008C113F" w:rsidP="008C113F">
      <w:pPr>
        <w:rPr>
          <w:sz w:val="28"/>
          <w:szCs w:val="28"/>
        </w:rPr>
      </w:pPr>
    </w:p>
    <w:p w:rsidR="008C113F" w:rsidRDefault="008C113F" w:rsidP="008C113F">
      <w:pPr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4442"/>
        <w:gridCol w:w="5412"/>
      </w:tblGrid>
      <w:tr w:rsidR="008C113F" w:rsidTr="00793784">
        <w:tc>
          <w:tcPr>
            <w:tcW w:w="2254" w:type="pct"/>
            <w:shd w:val="clear" w:color="auto" w:fill="auto"/>
          </w:tcPr>
          <w:p w:rsidR="008C113F" w:rsidRDefault="008C113F" w:rsidP="00AD7F36">
            <w:pPr>
              <w:tabs>
                <w:tab w:val="left" w:pos="2880"/>
              </w:tabs>
              <w:ind w:left="2880" w:hanging="2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комиссии: </w:t>
            </w:r>
          </w:p>
          <w:p w:rsidR="008C113F" w:rsidRDefault="008C113F" w:rsidP="00AD7F36">
            <w:pPr>
              <w:tabs>
                <w:tab w:val="left" w:pos="2880"/>
              </w:tabs>
              <w:ind w:left="2880" w:hanging="2880"/>
              <w:rPr>
                <w:sz w:val="28"/>
                <w:szCs w:val="28"/>
              </w:rPr>
            </w:pPr>
          </w:p>
          <w:p w:rsidR="008C113F" w:rsidRDefault="008C113F" w:rsidP="00AD7F36">
            <w:pPr>
              <w:tabs>
                <w:tab w:val="left" w:pos="2880"/>
              </w:tabs>
              <w:ind w:left="2880" w:hanging="2880"/>
              <w:rPr>
                <w:sz w:val="28"/>
                <w:szCs w:val="28"/>
              </w:rPr>
            </w:pPr>
          </w:p>
          <w:p w:rsidR="00793784" w:rsidRDefault="00793784" w:rsidP="00AD7F36">
            <w:pPr>
              <w:tabs>
                <w:tab w:val="left" w:pos="2880"/>
              </w:tabs>
              <w:ind w:left="2880" w:hanging="2880"/>
              <w:rPr>
                <w:sz w:val="28"/>
                <w:szCs w:val="28"/>
              </w:rPr>
            </w:pPr>
          </w:p>
          <w:p w:rsidR="00793784" w:rsidRDefault="00793784" w:rsidP="00AD7F36">
            <w:pPr>
              <w:tabs>
                <w:tab w:val="left" w:pos="2880"/>
              </w:tabs>
              <w:ind w:left="2880" w:hanging="2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8C113F" w:rsidRDefault="008C113F" w:rsidP="00AD7F36">
            <w:pPr>
              <w:tabs>
                <w:tab w:val="left" w:pos="2880"/>
              </w:tabs>
              <w:ind w:left="2880" w:hanging="2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комиссии:</w:t>
            </w:r>
          </w:p>
          <w:p w:rsidR="008C113F" w:rsidRDefault="008C113F" w:rsidP="00AD7F36">
            <w:pPr>
              <w:tabs>
                <w:tab w:val="left" w:pos="2880"/>
              </w:tabs>
              <w:ind w:left="2880" w:hanging="2880"/>
              <w:rPr>
                <w:sz w:val="28"/>
                <w:szCs w:val="28"/>
              </w:rPr>
            </w:pPr>
          </w:p>
          <w:p w:rsidR="008C113F" w:rsidRDefault="008C113F" w:rsidP="00AD7F36">
            <w:pPr>
              <w:tabs>
                <w:tab w:val="left" w:pos="2880"/>
              </w:tabs>
              <w:ind w:left="2880" w:hanging="2880"/>
              <w:rPr>
                <w:sz w:val="28"/>
                <w:szCs w:val="28"/>
              </w:rPr>
            </w:pPr>
          </w:p>
          <w:p w:rsidR="008C113F" w:rsidRDefault="008C113F" w:rsidP="00AD7F36">
            <w:pPr>
              <w:tabs>
                <w:tab w:val="left" w:pos="2880"/>
              </w:tabs>
              <w:ind w:left="2880" w:hanging="288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8C113F" w:rsidRDefault="008C113F" w:rsidP="00AD7F3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46" w:type="pct"/>
            <w:shd w:val="clear" w:color="auto" w:fill="auto"/>
          </w:tcPr>
          <w:p w:rsidR="008C113F" w:rsidRDefault="008C113F" w:rsidP="00AD7F36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Ткаченко В</w:t>
            </w:r>
            <w:r w:rsidR="00793784">
              <w:rPr>
                <w:bCs/>
                <w:sz w:val="28"/>
                <w:szCs w:val="28"/>
              </w:rPr>
              <w:t xml:space="preserve">ячеслав </w:t>
            </w:r>
            <w:r>
              <w:rPr>
                <w:bCs/>
                <w:sz w:val="28"/>
                <w:szCs w:val="28"/>
              </w:rPr>
              <w:t>А</w:t>
            </w:r>
            <w:r w:rsidR="00793784">
              <w:rPr>
                <w:bCs/>
                <w:sz w:val="28"/>
                <w:szCs w:val="28"/>
              </w:rPr>
              <w:t>натольевич,</w:t>
            </w:r>
          </w:p>
          <w:p w:rsidR="008C113F" w:rsidRDefault="00793784" w:rsidP="00AD7F36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C113F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8C113F">
              <w:rPr>
                <w:sz w:val="28"/>
                <w:szCs w:val="28"/>
              </w:rPr>
              <w:t>Туриловского сельского поселения</w:t>
            </w:r>
          </w:p>
          <w:p w:rsidR="00793784" w:rsidRDefault="00793784" w:rsidP="00AD7F36">
            <w:pPr>
              <w:tabs>
                <w:tab w:val="left" w:pos="2880"/>
              </w:tabs>
              <w:rPr>
                <w:sz w:val="28"/>
                <w:szCs w:val="28"/>
              </w:rPr>
            </w:pPr>
          </w:p>
          <w:p w:rsidR="008C113F" w:rsidRDefault="008C113F" w:rsidP="00AD7F36">
            <w:pPr>
              <w:tabs>
                <w:tab w:val="left" w:pos="2880"/>
              </w:tabs>
              <w:ind w:left="2880" w:right="-1" w:hanging="2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Данильченко Н</w:t>
            </w:r>
            <w:r w:rsidR="00793784">
              <w:rPr>
                <w:sz w:val="28"/>
                <w:szCs w:val="28"/>
              </w:rPr>
              <w:t>аталья Александровна,</w:t>
            </w:r>
          </w:p>
          <w:p w:rsidR="008C113F" w:rsidRDefault="008C113F" w:rsidP="00AD7F36">
            <w:pPr>
              <w:tabs>
                <w:tab w:val="left" w:pos="2880"/>
              </w:tabs>
              <w:ind w:left="2880" w:right="-1" w:hanging="2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</w:t>
            </w:r>
          </w:p>
          <w:p w:rsidR="008C113F" w:rsidRDefault="008C113F" w:rsidP="00AD7F36">
            <w:pPr>
              <w:tabs>
                <w:tab w:val="left" w:pos="288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Туриловского   сельского поселения</w:t>
            </w:r>
          </w:p>
          <w:p w:rsidR="008C113F" w:rsidRDefault="008C113F" w:rsidP="00AD7F36">
            <w:pPr>
              <w:tabs>
                <w:tab w:val="left" w:pos="2880"/>
              </w:tabs>
              <w:rPr>
                <w:sz w:val="28"/>
                <w:szCs w:val="28"/>
              </w:rPr>
            </w:pPr>
          </w:p>
          <w:p w:rsidR="008C113F" w:rsidRDefault="00793784" w:rsidP="00AD7F36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 Виктор Александрович,</w:t>
            </w:r>
          </w:p>
          <w:p w:rsidR="008C113F" w:rsidRDefault="00793784" w:rsidP="00AD7F36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8C113F">
              <w:rPr>
                <w:sz w:val="28"/>
                <w:szCs w:val="28"/>
              </w:rPr>
              <w:t>специалист  Администрации  Туриловского</w:t>
            </w:r>
            <w:r>
              <w:rPr>
                <w:sz w:val="28"/>
                <w:szCs w:val="28"/>
              </w:rPr>
              <w:t xml:space="preserve"> </w:t>
            </w:r>
            <w:r w:rsidR="008C113F">
              <w:rPr>
                <w:sz w:val="28"/>
                <w:szCs w:val="28"/>
              </w:rPr>
              <w:t>сельского поселения (секретарь комиссии)</w:t>
            </w:r>
          </w:p>
          <w:p w:rsidR="008C113F" w:rsidRDefault="008C113F" w:rsidP="00AD7F36">
            <w:pPr>
              <w:tabs>
                <w:tab w:val="left" w:pos="2880"/>
              </w:tabs>
              <w:rPr>
                <w:sz w:val="28"/>
                <w:szCs w:val="28"/>
              </w:rPr>
            </w:pPr>
          </w:p>
          <w:p w:rsidR="008C113F" w:rsidRDefault="008C113F" w:rsidP="00AD7F36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Малая С</w:t>
            </w:r>
            <w:r w:rsidR="00793784">
              <w:rPr>
                <w:sz w:val="28"/>
                <w:szCs w:val="28"/>
              </w:rPr>
              <w:t xml:space="preserve">ветлана </w:t>
            </w:r>
            <w:r>
              <w:rPr>
                <w:sz w:val="28"/>
                <w:szCs w:val="28"/>
              </w:rPr>
              <w:t>П</w:t>
            </w:r>
            <w:r w:rsidR="00793784">
              <w:rPr>
                <w:sz w:val="28"/>
                <w:szCs w:val="28"/>
              </w:rPr>
              <w:t>етровна,</w:t>
            </w:r>
          </w:p>
          <w:p w:rsidR="008C113F" w:rsidRDefault="008C113F" w:rsidP="00AD7F36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Администрации Туриловского</w:t>
            </w:r>
          </w:p>
          <w:p w:rsidR="008C113F" w:rsidRDefault="008C113F" w:rsidP="00AD7F36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C113F" w:rsidRDefault="008C113F" w:rsidP="00AD7F36">
            <w:pPr>
              <w:tabs>
                <w:tab w:val="left" w:pos="2880"/>
              </w:tabs>
              <w:rPr>
                <w:sz w:val="28"/>
                <w:szCs w:val="28"/>
              </w:rPr>
            </w:pPr>
          </w:p>
          <w:p w:rsidR="008C113F" w:rsidRDefault="00F4603D" w:rsidP="00AD7F36">
            <w:pPr>
              <w:ind w:left="2880" w:hanging="2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Карасева Ольга Владимировна,</w:t>
            </w:r>
          </w:p>
          <w:p w:rsidR="008C113F" w:rsidRDefault="008C113F" w:rsidP="00AD7F36">
            <w:pPr>
              <w:ind w:left="2880" w:hanging="28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</w:t>
            </w:r>
          </w:p>
          <w:p w:rsidR="008C113F" w:rsidRDefault="008C113F" w:rsidP="00AD7F36">
            <w:pPr>
              <w:ind w:left="2880" w:hanging="2880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Туриловского сельского поселения</w:t>
            </w:r>
          </w:p>
          <w:p w:rsidR="008C113F" w:rsidRDefault="008C113F" w:rsidP="00AD7F36">
            <w:pPr>
              <w:ind w:left="2880" w:hanging="28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(по согласованию)</w:t>
            </w:r>
          </w:p>
          <w:p w:rsidR="008C113F" w:rsidRDefault="008C113F" w:rsidP="00AD7F3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C113F" w:rsidRDefault="008C113F" w:rsidP="008C113F"/>
    <w:p w:rsidR="008C113F" w:rsidRDefault="008C113F" w:rsidP="008C113F">
      <w:pPr>
        <w:tabs>
          <w:tab w:val="left" w:pos="2880"/>
        </w:tabs>
        <w:ind w:left="2880" w:hanging="2880"/>
        <w:rPr>
          <w:sz w:val="10"/>
          <w:szCs w:val="10"/>
        </w:rPr>
      </w:pPr>
    </w:p>
    <w:p w:rsidR="008C113F" w:rsidRDefault="008C113F" w:rsidP="008C113F">
      <w:pPr>
        <w:tabs>
          <w:tab w:val="left" w:pos="2880"/>
        </w:tabs>
        <w:rPr>
          <w:sz w:val="28"/>
          <w:szCs w:val="28"/>
        </w:rPr>
      </w:pPr>
    </w:p>
    <w:p w:rsidR="008C113F" w:rsidRDefault="008C113F" w:rsidP="008C113F">
      <w:pPr>
        <w:tabs>
          <w:tab w:val="left" w:pos="2880"/>
        </w:tabs>
        <w:ind w:left="2880" w:hanging="2880"/>
        <w:rPr>
          <w:b/>
          <w:sz w:val="10"/>
          <w:szCs w:val="10"/>
        </w:rPr>
      </w:pPr>
    </w:p>
    <w:p w:rsidR="008C113F" w:rsidRDefault="008C113F" w:rsidP="008C113F">
      <w:pPr>
        <w:tabs>
          <w:tab w:val="left" w:pos="2880"/>
        </w:tabs>
        <w:rPr>
          <w:sz w:val="28"/>
          <w:szCs w:val="28"/>
        </w:rPr>
      </w:pPr>
    </w:p>
    <w:p w:rsidR="008C113F" w:rsidRDefault="008C113F" w:rsidP="008C113F">
      <w:pPr>
        <w:tabs>
          <w:tab w:val="left" w:pos="0"/>
        </w:tabs>
        <w:jc w:val="both"/>
        <w:rPr>
          <w:sz w:val="28"/>
          <w:szCs w:val="28"/>
        </w:rPr>
      </w:pPr>
    </w:p>
    <w:p w:rsidR="008C113F" w:rsidRDefault="008C113F" w:rsidP="008C113F">
      <w:pPr>
        <w:tabs>
          <w:tab w:val="left" w:pos="0"/>
        </w:tabs>
        <w:jc w:val="both"/>
        <w:rPr>
          <w:sz w:val="28"/>
          <w:szCs w:val="28"/>
        </w:rPr>
      </w:pPr>
    </w:p>
    <w:p w:rsidR="008C113F" w:rsidRDefault="008C113F" w:rsidP="008C113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8C113F" w:rsidRDefault="008C113F" w:rsidP="008C113F">
      <w:pPr>
        <w:ind w:right="-524"/>
      </w:pP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sectPr w:rsidR="003E0278" w:rsidSect="00F4603D">
      <w:headerReference w:type="default" r:id="rId14"/>
      <w:pgSz w:w="11906" w:h="16838" w:code="9"/>
      <w:pgMar w:top="1134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D84" w:rsidRDefault="00350D84">
      <w:r>
        <w:separator/>
      </w:r>
    </w:p>
  </w:endnote>
  <w:endnote w:type="continuationSeparator" w:id="1">
    <w:p w:rsidR="00350D84" w:rsidRDefault="00350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D84" w:rsidRDefault="00350D84">
      <w:r>
        <w:separator/>
      </w:r>
    </w:p>
  </w:footnote>
  <w:footnote w:type="continuationSeparator" w:id="1">
    <w:p w:rsidR="00350D84" w:rsidRDefault="00350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60" w:rsidRDefault="008C0EB0">
    <w:pPr>
      <w:pStyle w:val="a6"/>
      <w:jc w:val="center"/>
    </w:pPr>
    <w:fldSimple w:instr=" PAGE   \* MERGEFORMAT ">
      <w:r w:rsidR="004F1668">
        <w:rPr>
          <w:noProof/>
        </w:rPr>
        <w:t>3</w:t>
      </w:r>
    </w:fldSimple>
  </w:p>
  <w:p w:rsidR="002B0460" w:rsidRDefault="002B04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175A7F33"/>
    <w:multiLevelType w:val="hybridMultilevel"/>
    <w:tmpl w:val="881C036A"/>
    <w:lvl w:ilvl="0" w:tplc="71124244">
      <w:start w:val="2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4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12A6"/>
    <w:rsid w:val="00020665"/>
    <w:rsid w:val="00020EFD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2DDD"/>
    <w:rsid w:val="00085AD1"/>
    <w:rsid w:val="00091C5A"/>
    <w:rsid w:val="000A00CD"/>
    <w:rsid w:val="000A3723"/>
    <w:rsid w:val="000A5E79"/>
    <w:rsid w:val="000B5EC4"/>
    <w:rsid w:val="000C491F"/>
    <w:rsid w:val="000C69E1"/>
    <w:rsid w:val="000D1D09"/>
    <w:rsid w:val="000E3B49"/>
    <w:rsid w:val="000E6633"/>
    <w:rsid w:val="000F1F62"/>
    <w:rsid w:val="000F523D"/>
    <w:rsid w:val="000F6761"/>
    <w:rsid w:val="000F6B06"/>
    <w:rsid w:val="0010027F"/>
    <w:rsid w:val="00102A48"/>
    <w:rsid w:val="001044C3"/>
    <w:rsid w:val="00107E8A"/>
    <w:rsid w:val="00111C20"/>
    <w:rsid w:val="001170E1"/>
    <w:rsid w:val="001213C0"/>
    <w:rsid w:val="00124A21"/>
    <w:rsid w:val="001255AF"/>
    <w:rsid w:val="0013008B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73FF3"/>
    <w:rsid w:val="00174400"/>
    <w:rsid w:val="00174F34"/>
    <w:rsid w:val="0017533A"/>
    <w:rsid w:val="00176224"/>
    <w:rsid w:val="0018060E"/>
    <w:rsid w:val="00183ABF"/>
    <w:rsid w:val="001854DB"/>
    <w:rsid w:val="0019364D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2C4C"/>
    <w:rsid w:val="001E315B"/>
    <w:rsid w:val="001E5286"/>
    <w:rsid w:val="001E7386"/>
    <w:rsid w:val="001E7D46"/>
    <w:rsid w:val="001F0FBD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2950"/>
    <w:rsid w:val="00237960"/>
    <w:rsid w:val="00240661"/>
    <w:rsid w:val="00250686"/>
    <w:rsid w:val="00255A86"/>
    <w:rsid w:val="00257D2E"/>
    <w:rsid w:val="00267EC7"/>
    <w:rsid w:val="002804E5"/>
    <w:rsid w:val="00293893"/>
    <w:rsid w:val="00294CBB"/>
    <w:rsid w:val="002957D5"/>
    <w:rsid w:val="002A29C7"/>
    <w:rsid w:val="002A7E02"/>
    <w:rsid w:val="002B0460"/>
    <w:rsid w:val="002B2260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A25"/>
    <w:rsid w:val="002F6E8D"/>
    <w:rsid w:val="00300581"/>
    <w:rsid w:val="00311050"/>
    <w:rsid w:val="00313EB5"/>
    <w:rsid w:val="003151D7"/>
    <w:rsid w:val="00320E62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0D84"/>
    <w:rsid w:val="0035216A"/>
    <w:rsid w:val="00353FB6"/>
    <w:rsid w:val="00357F05"/>
    <w:rsid w:val="0036042E"/>
    <w:rsid w:val="00365852"/>
    <w:rsid w:val="00365EED"/>
    <w:rsid w:val="00367EAF"/>
    <w:rsid w:val="0037178A"/>
    <w:rsid w:val="003728D7"/>
    <w:rsid w:val="003847B5"/>
    <w:rsid w:val="003876FD"/>
    <w:rsid w:val="00391E1A"/>
    <w:rsid w:val="00392E31"/>
    <w:rsid w:val="00394D68"/>
    <w:rsid w:val="00395168"/>
    <w:rsid w:val="003970FF"/>
    <w:rsid w:val="00397DFF"/>
    <w:rsid w:val="003A0DC2"/>
    <w:rsid w:val="003A60CB"/>
    <w:rsid w:val="003B0E56"/>
    <w:rsid w:val="003B2F01"/>
    <w:rsid w:val="003B30FC"/>
    <w:rsid w:val="003C0FC0"/>
    <w:rsid w:val="003C2F2D"/>
    <w:rsid w:val="003C56B8"/>
    <w:rsid w:val="003C6629"/>
    <w:rsid w:val="003C7C7D"/>
    <w:rsid w:val="003D2CD8"/>
    <w:rsid w:val="003D6125"/>
    <w:rsid w:val="003E0278"/>
    <w:rsid w:val="003E0F4D"/>
    <w:rsid w:val="003E19A1"/>
    <w:rsid w:val="003E2532"/>
    <w:rsid w:val="003E32C2"/>
    <w:rsid w:val="003E4BAC"/>
    <w:rsid w:val="003E568E"/>
    <w:rsid w:val="003F571B"/>
    <w:rsid w:val="00402A5B"/>
    <w:rsid w:val="00406885"/>
    <w:rsid w:val="00410B08"/>
    <w:rsid w:val="00412535"/>
    <w:rsid w:val="004223EF"/>
    <w:rsid w:val="004260F0"/>
    <w:rsid w:val="00432D7E"/>
    <w:rsid w:val="00433F9D"/>
    <w:rsid w:val="00434665"/>
    <w:rsid w:val="00443AA3"/>
    <w:rsid w:val="004449F7"/>
    <w:rsid w:val="00444A45"/>
    <w:rsid w:val="004611DE"/>
    <w:rsid w:val="004648D2"/>
    <w:rsid w:val="004662DA"/>
    <w:rsid w:val="00470863"/>
    <w:rsid w:val="00473DFB"/>
    <w:rsid w:val="00473FE1"/>
    <w:rsid w:val="0047467E"/>
    <w:rsid w:val="00475AEF"/>
    <w:rsid w:val="00482633"/>
    <w:rsid w:val="00482945"/>
    <w:rsid w:val="00485A2F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0ACA"/>
    <w:rsid w:val="004E186D"/>
    <w:rsid w:val="004F1668"/>
    <w:rsid w:val="00502E17"/>
    <w:rsid w:val="00503A35"/>
    <w:rsid w:val="005072DB"/>
    <w:rsid w:val="00507AAC"/>
    <w:rsid w:val="0051055F"/>
    <w:rsid w:val="005204BC"/>
    <w:rsid w:val="005204E7"/>
    <w:rsid w:val="00522151"/>
    <w:rsid w:val="00523881"/>
    <w:rsid w:val="00523C2E"/>
    <w:rsid w:val="005259E7"/>
    <w:rsid w:val="005260FD"/>
    <w:rsid w:val="0052718B"/>
    <w:rsid w:val="00527551"/>
    <w:rsid w:val="005315BD"/>
    <w:rsid w:val="0054164B"/>
    <w:rsid w:val="00543E43"/>
    <w:rsid w:val="005457EA"/>
    <w:rsid w:val="005467D2"/>
    <w:rsid w:val="0055026F"/>
    <w:rsid w:val="005550B1"/>
    <w:rsid w:val="00560B87"/>
    <w:rsid w:val="00562395"/>
    <w:rsid w:val="0056505F"/>
    <w:rsid w:val="005678A4"/>
    <w:rsid w:val="00574492"/>
    <w:rsid w:val="00577E2D"/>
    <w:rsid w:val="00580FF6"/>
    <w:rsid w:val="0058199D"/>
    <w:rsid w:val="0059583F"/>
    <w:rsid w:val="005A51A9"/>
    <w:rsid w:val="005B36E5"/>
    <w:rsid w:val="005B3F35"/>
    <w:rsid w:val="005B4151"/>
    <w:rsid w:val="005C1451"/>
    <w:rsid w:val="005C29A1"/>
    <w:rsid w:val="005C3798"/>
    <w:rsid w:val="005D2695"/>
    <w:rsid w:val="005E7260"/>
    <w:rsid w:val="005F0298"/>
    <w:rsid w:val="005F0D5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06AB"/>
    <w:rsid w:val="00653DDA"/>
    <w:rsid w:val="006639A9"/>
    <w:rsid w:val="00670175"/>
    <w:rsid w:val="0067043A"/>
    <w:rsid w:val="006730B5"/>
    <w:rsid w:val="00680072"/>
    <w:rsid w:val="0068112F"/>
    <w:rsid w:val="00681E7A"/>
    <w:rsid w:val="0068531D"/>
    <w:rsid w:val="006903AC"/>
    <w:rsid w:val="006915E1"/>
    <w:rsid w:val="00691FF0"/>
    <w:rsid w:val="00692AEB"/>
    <w:rsid w:val="006A6B7F"/>
    <w:rsid w:val="006B2F11"/>
    <w:rsid w:val="006B30D8"/>
    <w:rsid w:val="006B426F"/>
    <w:rsid w:val="006C20D5"/>
    <w:rsid w:val="006D0455"/>
    <w:rsid w:val="006D0E61"/>
    <w:rsid w:val="006D3B8F"/>
    <w:rsid w:val="006D4664"/>
    <w:rsid w:val="006E0D50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CF4"/>
    <w:rsid w:val="007368B8"/>
    <w:rsid w:val="0073778A"/>
    <w:rsid w:val="00741B64"/>
    <w:rsid w:val="007475C3"/>
    <w:rsid w:val="00752420"/>
    <w:rsid w:val="0075447D"/>
    <w:rsid w:val="0075489A"/>
    <w:rsid w:val="00754C54"/>
    <w:rsid w:val="0075646F"/>
    <w:rsid w:val="00760644"/>
    <w:rsid w:val="00760964"/>
    <w:rsid w:val="00762507"/>
    <w:rsid w:val="0076494E"/>
    <w:rsid w:val="00771E36"/>
    <w:rsid w:val="007723BD"/>
    <w:rsid w:val="00781334"/>
    <w:rsid w:val="0078567E"/>
    <w:rsid w:val="007857F8"/>
    <w:rsid w:val="00793784"/>
    <w:rsid w:val="007949F9"/>
    <w:rsid w:val="00794D04"/>
    <w:rsid w:val="007A37A1"/>
    <w:rsid w:val="007A52B1"/>
    <w:rsid w:val="007B77C6"/>
    <w:rsid w:val="007B77E8"/>
    <w:rsid w:val="007C27FD"/>
    <w:rsid w:val="007C2F49"/>
    <w:rsid w:val="007C73EC"/>
    <w:rsid w:val="007D0FA7"/>
    <w:rsid w:val="007E72C8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17F58"/>
    <w:rsid w:val="00820152"/>
    <w:rsid w:val="0082385F"/>
    <w:rsid w:val="008250AC"/>
    <w:rsid w:val="00831BA6"/>
    <w:rsid w:val="00833D1B"/>
    <w:rsid w:val="00840732"/>
    <w:rsid w:val="00841442"/>
    <w:rsid w:val="00843880"/>
    <w:rsid w:val="008479CC"/>
    <w:rsid w:val="00851EF5"/>
    <w:rsid w:val="0085526F"/>
    <w:rsid w:val="008562A4"/>
    <w:rsid w:val="008600CA"/>
    <w:rsid w:val="008601B8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A57BC"/>
    <w:rsid w:val="008A698B"/>
    <w:rsid w:val="008A6EA7"/>
    <w:rsid w:val="008A78B8"/>
    <w:rsid w:val="008B22D5"/>
    <w:rsid w:val="008B5226"/>
    <w:rsid w:val="008B6DC8"/>
    <w:rsid w:val="008C0EB0"/>
    <w:rsid w:val="008C113F"/>
    <w:rsid w:val="008C21C5"/>
    <w:rsid w:val="008C452A"/>
    <w:rsid w:val="008C4699"/>
    <w:rsid w:val="008C5FFB"/>
    <w:rsid w:val="008D3240"/>
    <w:rsid w:val="008E033F"/>
    <w:rsid w:val="008E5771"/>
    <w:rsid w:val="008F0625"/>
    <w:rsid w:val="0090245C"/>
    <w:rsid w:val="00902C6D"/>
    <w:rsid w:val="009059B0"/>
    <w:rsid w:val="009101F1"/>
    <w:rsid w:val="00917A4D"/>
    <w:rsid w:val="0092280C"/>
    <w:rsid w:val="0092327C"/>
    <w:rsid w:val="00923AD1"/>
    <w:rsid w:val="00934486"/>
    <w:rsid w:val="0094282A"/>
    <w:rsid w:val="00942974"/>
    <w:rsid w:val="009477CC"/>
    <w:rsid w:val="00947BBE"/>
    <w:rsid w:val="009502A2"/>
    <w:rsid w:val="00951A7C"/>
    <w:rsid w:val="009534C6"/>
    <w:rsid w:val="00953BEF"/>
    <w:rsid w:val="0095470E"/>
    <w:rsid w:val="009574D7"/>
    <w:rsid w:val="00961137"/>
    <w:rsid w:val="00963E3C"/>
    <w:rsid w:val="009704FE"/>
    <w:rsid w:val="009724A8"/>
    <w:rsid w:val="00982312"/>
    <w:rsid w:val="00987E3D"/>
    <w:rsid w:val="009A0A1D"/>
    <w:rsid w:val="009A242E"/>
    <w:rsid w:val="009A4B84"/>
    <w:rsid w:val="009A5396"/>
    <w:rsid w:val="009A70F0"/>
    <w:rsid w:val="009B60C5"/>
    <w:rsid w:val="009C524D"/>
    <w:rsid w:val="009D1903"/>
    <w:rsid w:val="009D28DE"/>
    <w:rsid w:val="009E5705"/>
    <w:rsid w:val="009E5916"/>
    <w:rsid w:val="009E7281"/>
    <w:rsid w:val="009F6CFF"/>
    <w:rsid w:val="00A0438B"/>
    <w:rsid w:val="00A04D40"/>
    <w:rsid w:val="00A04DFD"/>
    <w:rsid w:val="00A0554E"/>
    <w:rsid w:val="00A113B5"/>
    <w:rsid w:val="00A1215C"/>
    <w:rsid w:val="00A1379A"/>
    <w:rsid w:val="00A166F3"/>
    <w:rsid w:val="00A1736C"/>
    <w:rsid w:val="00A20E2A"/>
    <w:rsid w:val="00A2293E"/>
    <w:rsid w:val="00A32F76"/>
    <w:rsid w:val="00A44840"/>
    <w:rsid w:val="00A51F5B"/>
    <w:rsid w:val="00A54B34"/>
    <w:rsid w:val="00A6671F"/>
    <w:rsid w:val="00A735AF"/>
    <w:rsid w:val="00A82E65"/>
    <w:rsid w:val="00A923EB"/>
    <w:rsid w:val="00A96755"/>
    <w:rsid w:val="00AA0284"/>
    <w:rsid w:val="00AA32A7"/>
    <w:rsid w:val="00AA4BFF"/>
    <w:rsid w:val="00AA6C96"/>
    <w:rsid w:val="00AA6FEB"/>
    <w:rsid w:val="00AA7E34"/>
    <w:rsid w:val="00AA7FD3"/>
    <w:rsid w:val="00AB1BF8"/>
    <w:rsid w:val="00AB254F"/>
    <w:rsid w:val="00AB4C0B"/>
    <w:rsid w:val="00AB781B"/>
    <w:rsid w:val="00AC242A"/>
    <w:rsid w:val="00AD2371"/>
    <w:rsid w:val="00AD391C"/>
    <w:rsid w:val="00AD7F36"/>
    <w:rsid w:val="00AE190B"/>
    <w:rsid w:val="00AF0BEA"/>
    <w:rsid w:val="00AF16E2"/>
    <w:rsid w:val="00B0103D"/>
    <w:rsid w:val="00B03221"/>
    <w:rsid w:val="00B04ADD"/>
    <w:rsid w:val="00B06656"/>
    <w:rsid w:val="00B20765"/>
    <w:rsid w:val="00B4016C"/>
    <w:rsid w:val="00B42817"/>
    <w:rsid w:val="00B44D89"/>
    <w:rsid w:val="00B459E9"/>
    <w:rsid w:val="00B45BDA"/>
    <w:rsid w:val="00B4765F"/>
    <w:rsid w:val="00B53EB5"/>
    <w:rsid w:val="00B56FAA"/>
    <w:rsid w:val="00B57E9F"/>
    <w:rsid w:val="00B62EED"/>
    <w:rsid w:val="00B63ABB"/>
    <w:rsid w:val="00B63CBC"/>
    <w:rsid w:val="00B662B5"/>
    <w:rsid w:val="00B83E70"/>
    <w:rsid w:val="00B86485"/>
    <w:rsid w:val="00B90ABB"/>
    <w:rsid w:val="00B92DAD"/>
    <w:rsid w:val="00BA1AC5"/>
    <w:rsid w:val="00BA2A9D"/>
    <w:rsid w:val="00BA51B5"/>
    <w:rsid w:val="00BA542E"/>
    <w:rsid w:val="00BB3CC8"/>
    <w:rsid w:val="00BB553B"/>
    <w:rsid w:val="00BC441A"/>
    <w:rsid w:val="00BE06CC"/>
    <w:rsid w:val="00BE1518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1657"/>
    <w:rsid w:val="00C22397"/>
    <w:rsid w:val="00C22A00"/>
    <w:rsid w:val="00C230E1"/>
    <w:rsid w:val="00C31179"/>
    <w:rsid w:val="00C348A8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6149"/>
    <w:rsid w:val="00C81535"/>
    <w:rsid w:val="00C85131"/>
    <w:rsid w:val="00C92154"/>
    <w:rsid w:val="00C942AF"/>
    <w:rsid w:val="00CA1E08"/>
    <w:rsid w:val="00CA3F35"/>
    <w:rsid w:val="00CA4CEA"/>
    <w:rsid w:val="00CA71CA"/>
    <w:rsid w:val="00CB3B32"/>
    <w:rsid w:val="00CC3407"/>
    <w:rsid w:val="00CC5883"/>
    <w:rsid w:val="00CC58B4"/>
    <w:rsid w:val="00CD08C5"/>
    <w:rsid w:val="00CD0A09"/>
    <w:rsid w:val="00CD4868"/>
    <w:rsid w:val="00CD4FC0"/>
    <w:rsid w:val="00CE0823"/>
    <w:rsid w:val="00CE1242"/>
    <w:rsid w:val="00CF61B4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327B1"/>
    <w:rsid w:val="00D37CD3"/>
    <w:rsid w:val="00D525A8"/>
    <w:rsid w:val="00D6200A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B43B6"/>
    <w:rsid w:val="00DD41DF"/>
    <w:rsid w:val="00DE0045"/>
    <w:rsid w:val="00DE5882"/>
    <w:rsid w:val="00DE5AB3"/>
    <w:rsid w:val="00DE6859"/>
    <w:rsid w:val="00DF6FCD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722B4"/>
    <w:rsid w:val="00E72C37"/>
    <w:rsid w:val="00E76E82"/>
    <w:rsid w:val="00E77095"/>
    <w:rsid w:val="00E772FA"/>
    <w:rsid w:val="00E77D11"/>
    <w:rsid w:val="00E8182E"/>
    <w:rsid w:val="00E84C6B"/>
    <w:rsid w:val="00E84E8D"/>
    <w:rsid w:val="00E85381"/>
    <w:rsid w:val="00E9196E"/>
    <w:rsid w:val="00E96045"/>
    <w:rsid w:val="00EA0ED5"/>
    <w:rsid w:val="00EA7487"/>
    <w:rsid w:val="00EB2759"/>
    <w:rsid w:val="00EB7C9D"/>
    <w:rsid w:val="00EC4AA0"/>
    <w:rsid w:val="00EC7E62"/>
    <w:rsid w:val="00ED152D"/>
    <w:rsid w:val="00ED72EB"/>
    <w:rsid w:val="00EE50C0"/>
    <w:rsid w:val="00EE7E27"/>
    <w:rsid w:val="00EF20C4"/>
    <w:rsid w:val="00EF6D61"/>
    <w:rsid w:val="00F01360"/>
    <w:rsid w:val="00F0414E"/>
    <w:rsid w:val="00F0476B"/>
    <w:rsid w:val="00F05876"/>
    <w:rsid w:val="00F07935"/>
    <w:rsid w:val="00F22FDB"/>
    <w:rsid w:val="00F267E5"/>
    <w:rsid w:val="00F304C9"/>
    <w:rsid w:val="00F31E07"/>
    <w:rsid w:val="00F33F43"/>
    <w:rsid w:val="00F35C32"/>
    <w:rsid w:val="00F40F78"/>
    <w:rsid w:val="00F42F8E"/>
    <w:rsid w:val="00F4603D"/>
    <w:rsid w:val="00F47C7F"/>
    <w:rsid w:val="00F51503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75124"/>
    <w:rsid w:val="00F824B9"/>
    <w:rsid w:val="00F82D96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F1F08"/>
    <w:rsid w:val="00FF230F"/>
    <w:rsid w:val="00FF317D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8C113F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rsid w:val="008C113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Title">
    <w:name w:val="ConsTitle"/>
    <w:rsid w:val="008C113F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HTML">
    <w:name w:val="HTML Preformatted"/>
    <w:basedOn w:val="a"/>
    <w:link w:val="HTML0"/>
    <w:rsid w:val="008C1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C113F"/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77193&amp;dst=101358" TargetMode="External"/><Relationship Id="rId13" Type="http://schemas.openxmlformats.org/officeDocument/2006/relationships/hyperlink" Target="consultantplus://offline/ref=4E4CA5516A06F514EF90CBD956D470A48385328143AA64BD40A50E208F0D3549756EA57665849254ADo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4CA5516A06F514EF90CBD956D470A48385328143AA64BD40A50E208F0D3549756EA57665849255ADo2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4CA5516A06F514EF90CBD956D470A48385328143AA64BD40A50E208F0D3549756EA57665849254ADo4K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E4CA5516A06F514EF90CBD956D470A48385328143AA64BD40A50E208FA0o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110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DBD6-3F62-426F-8BA8-9E33E73D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15</Pages>
  <Words>4509</Words>
  <Characters>25705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68</cp:revision>
  <cp:lastPrinted>2024-06-11T05:35:00Z</cp:lastPrinted>
  <dcterms:created xsi:type="dcterms:W3CDTF">2024-05-17T07:01:00Z</dcterms:created>
  <dcterms:modified xsi:type="dcterms:W3CDTF">2024-06-17T06:04:00Z</dcterms:modified>
</cp:coreProperties>
</file>