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8A" w:rsidRDefault="007F5B8A" w:rsidP="00734086">
      <w:pPr>
        <w:pStyle w:val="21"/>
        <w:jc w:val="center"/>
        <w:rPr>
          <w:szCs w:val="28"/>
        </w:rPr>
      </w:pPr>
      <w:r>
        <w:rPr>
          <w:szCs w:val="28"/>
        </w:rPr>
        <w:t>РОССИЙСКАЯ  ФЕДЕРАЦИЯ</w:t>
      </w:r>
    </w:p>
    <w:p w:rsidR="007F5B8A" w:rsidRDefault="007F5B8A" w:rsidP="00734086">
      <w:pPr>
        <w:pStyle w:val="21"/>
        <w:jc w:val="center"/>
        <w:rPr>
          <w:szCs w:val="28"/>
        </w:rPr>
      </w:pPr>
      <w:r>
        <w:rPr>
          <w:szCs w:val="28"/>
        </w:rPr>
        <w:t>РОСТОВСКАЯ  ОБЛАСТЬ</w:t>
      </w:r>
    </w:p>
    <w:p w:rsidR="007F5B8A" w:rsidRDefault="007F5B8A" w:rsidP="00734086">
      <w:pPr>
        <w:pStyle w:val="21"/>
        <w:jc w:val="center"/>
        <w:rPr>
          <w:szCs w:val="28"/>
        </w:rPr>
      </w:pPr>
      <w:r>
        <w:rPr>
          <w:szCs w:val="28"/>
        </w:rPr>
        <w:t>МИЛЛЕРОВСКИЙ  РАЙОН</w:t>
      </w:r>
    </w:p>
    <w:p w:rsidR="007F5B8A" w:rsidRDefault="007F5B8A" w:rsidP="00734086">
      <w:pPr>
        <w:pStyle w:val="21"/>
        <w:jc w:val="center"/>
        <w:rPr>
          <w:szCs w:val="28"/>
        </w:rPr>
      </w:pPr>
      <w:r>
        <w:rPr>
          <w:szCs w:val="28"/>
        </w:rPr>
        <w:t>МУНИЦИПАЛЬНОЕ  ОБРАЗОВАНИЕ</w:t>
      </w:r>
    </w:p>
    <w:p w:rsidR="007F5B8A" w:rsidRDefault="007F5B8A" w:rsidP="00734086">
      <w:pPr>
        <w:pStyle w:val="21"/>
        <w:jc w:val="center"/>
        <w:rPr>
          <w:szCs w:val="28"/>
        </w:rPr>
      </w:pPr>
      <w:r>
        <w:rPr>
          <w:szCs w:val="28"/>
        </w:rPr>
        <w:t>«ТУРИЛОВСКОЕ  СЕЛЬСКОЕ  ПОСЕЛЕНИЕ»</w:t>
      </w:r>
    </w:p>
    <w:p w:rsidR="007F5B8A" w:rsidRDefault="007F5B8A" w:rsidP="00734086">
      <w:pPr>
        <w:pStyle w:val="21"/>
        <w:jc w:val="center"/>
        <w:rPr>
          <w:szCs w:val="28"/>
        </w:rPr>
      </w:pPr>
    </w:p>
    <w:p w:rsidR="007F5B8A" w:rsidRPr="00EA7487" w:rsidRDefault="007F5B8A" w:rsidP="00734086">
      <w:pPr>
        <w:pStyle w:val="21"/>
        <w:jc w:val="center"/>
        <w:rPr>
          <w:b/>
          <w:sz w:val="32"/>
          <w:szCs w:val="32"/>
        </w:rPr>
      </w:pPr>
      <w:r w:rsidRPr="00EA7487">
        <w:rPr>
          <w:b/>
          <w:sz w:val="32"/>
          <w:szCs w:val="32"/>
        </w:rPr>
        <w:t>АДМИНИСТРАЦИЯ</w:t>
      </w:r>
    </w:p>
    <w:p w:rsidR="007F5B8A" w:rsidRPr="00EA7487" w:rsidRDefault="007F5B8A" w:rsidP="00734086">
      <w:pPr>
        <w:pStyle w:val="21"/>
        <w:jc w:val="center"/>
        <w:rPr>
          <w:b/>
          <w:sz w:val="32"/>
          <w:szCs w:val="32"/>
        </w:rPr>
      </w:pPr>
      <w:r w:rsidRPr="00EA7487">
        <w:rPr>
          <w:b/>
          <w:sz w:val="32"/>
          <w:szCs w:val="32"/>
        </w:rPr>
        <w:t xml:space="preserve"> ТУРИЛОВСКОГО  </w:t>
      </w:r>
      <w:r w:rsidR="00EC7F6A">
        <w:rPr>
          <w:b/>
          <w:sz w:val="32"/>
          <w:szCs w:val="32"/>
        </w:rPr>
        <w:t xml:space="preserve"> </w:t>
      </w:r>
      <w:r w:rsidRPr="00EA7487">
        <w:rPr>
          <w:b/>
          <w:sz w:val="32"/>
          <w:szCs w:val="32"/>
        </w:rPr>
        <w:t xml:space="preserve">СЕЛЬСКОГО </w:t>
      </w:r>
      <w:r w:rsidR="00EC7F6A">
        <w:rPr>
          <w:b/>
          <w:sz w:val="32"/>
          <w:szCs w:val="32"/>
        </w:rPr>
        <w:t xml:space="preserve"> </w:t>
      </w:r>
      <w:r w:rsidRPr="00EA7487">
        <w:rPr>
          <w:b/>
          <w:sz w:val="32"/>
          <w:szCs w:val="32"/>
        </w:rPr>
        <w:t xml:space="preserve"> ПОСЕЛЕНИЯ</w:t>
      </w:r>
    </w:p>
    <w:p w:rsidR="007F5B8A" w:rsidRPr="00EA7487" w:rsidRDefault="007F5B8A" w:rsidP="00734086">
      <w:pPr>
        <w:pStyle w:val="1"/>
        <w:jc w:val="center"/>
        <w:rPr>
          <w:rFonts w:ascii="Times New Roman" w:hAnsi="Times New Roman"/>
        </w:rPr>
      </w:pPr>
      <w:r w:rsidRPr="00EA7487">
        <w:rPr>
          <w:rFonts w:ascii="Times New Roman" w:hAnsi="Times New Roman"/>
        </w:rPr>
        <w:t>ПОСТАНОВЛЕНИЕ</w:t>
      </w:r>
    </w:p>
    <w:p w:rsidR="007F5B8A" w:rsidRPr="000D157C" w:rsidRDefault="008C113F" w:rsidP="00734086">
      <w:pPr>
        <w:tabs>
          <w:tab w:val="left" w:pos="348"/>
        </w:tabs>
        <w:rPr>
          <w:b/>
          <w:spacing w:val="38"/>
          <w:sz w:val="26"/>
          <w:szCs w:val="26"/>
        </w:rPr>
      </w:pPr>
      <w:r>
        <w:rPr>
          <w:b/>
          <w:spacing w:val="38"/>
          <w:sz w:val="26"/>
          <w:szCs w:val="26"/>
        </w:rPr>
        <w:tab/>
      </w:r>
    </w:p>
    <w:p w:rsidR="007F5B8A" w:rsidRDefault="007F5B8A" w:rsidP="00734086">
      <w:pPr>
        <w:jc w:val="center"/>
        <w:rPr>
          <w:sz w:val="28"/>
          <w:szCs w:val="28"/>
        </w:rPr>
      </w:pPr>
      <w:r w:rsidRPr="00963FAF">
        <w:rPr>
          <w:sz w:val="28"/>
          <w:szCs w:val="28"/>
        </w:rPr>
        <w:t xml:space="preserve">от </w:t>
      </w:r>
      <w:r w:rsidR="00F84A27">
        <w:rPr>
          <w:sz w:val="28"/>
          <w:szCs w:val="28"/>
        </w:rPr>
        <w:t>14.08.</w:t>
      </w:r>
      <w:r w:rsidR="008601B8">
        <w:rPr>
          <w:sz w:val="28"/>
          <w:szCs w:val="28"/>
        </w:rPr>
        <w:t>2024</w:t>
      </w:r>
      <w:r w:rsidR="00183ABF">
        <w:rPr>
          <w:sz w:val="28"/>
          <w:szCs w:val="28"/>
        </w:rPr>
        <w:t xml:space="preserve"> </w:t>
      </w:r>
      <w:r w:rsidR="00EA7487">
        <w:rPr>
          <w:sz w:val="28"/>
          <w:szCs w:val="28"/>
        </w:rPr>
        <w:t xml:space="preserve"> </w:t>
      </w:r>
      <w:r w:rsidRPr="00963FAF">
        <w:rPr>
          <w:sz w:val="28"/>
          <w:szCs w:val="28"/>
        </w:rPr>
        <w:sym w:font="Times New Roman" w:char="2116"/>
      </w:r>
      <w:r w:rsidR="00EA7487">
        <w:rPr>
          <w:sz w:val="28"/>
          <w:szCs w:val="28"/>
        </w:rPr>
        <w:t xml:space="preserve"> </w:t>
      </w:r>
      <w:r w:rsidR="00F84A27">
        <w:rPr>
          <w:sz w:val="28"/>
          <w:szCs w:val="28"/>
        </w:rPr>
        <w:t>97</w:t>
      </w:r>
    </w:p>
    <w:p w:rsidR="00CA1E08" w:rsidRPr="00963FAF" w:rsidRDefault="00CA1E08" w:rsidP="00ED72EB">
      <w:pPr>
        <w:spacing w:line="276" w:lineRule="auto"/>
        <w:jc w:val="center"/>
        <w:rPr>
          <w:sz w:val="28"/>
          <w:szCs w:val="28"/>
        </w:rPr>
      </w:pPr>
    </w:p>
    <w:p w:rsidR="007F5B8A" w:rsidRPr="00963FAF" w:rsidRDefault="007F5B8A" w:rsidP="00ED72EB">
      <w:pPr>
        <w:spacing w:line="276" w:lineRule="auto"/>
        <w:jc w:val="center"/>
        <w:rPr>
          <w:sz w:val="28"/>
          <w:szCs w:val="28"/>
        </w:rPr>
      </w:pPr>
      <w:r>
        <w:rPr>
          <w:sz w:val="28"/>
          <w:szCs w:val="28"/>
        </w:rPr>
        <w:t>х. Венделеевка</w:t>
      </w:r>
    </w:p>
    <w:p w:rsidR="007F5B8A" w:rsidRPr="00963FAF" w:rsidRDefault="007F5B8A" w:rsidP="00ED72EB">
      <w:pPr>
        <w:spacing w:line="276" w:lineRule="auto"/>
        <w:jc w:val="center"/>
        <w:rPr>
          <w:color w:val="000000"/>
          <w:sz w:val="28"/>
          <w:szCs w:val="28"/>
        </w:rPr>
      </w:pPr>
    </w:p>
    <w:p w:rsidR="00734086" w:rsidRDefault="00EC7F6A" w:rsidP="00EC7F6A">
      <w:pPr>
        <w:widowControl w:val="0"/>
        <w:autoSpaceDE w:val="0"/>
        <w:autoSpaceDN w:val="0"/>
        <w:adjustRightInd w:val="0"/>
        <w:jc w:val="center"/>
        <w:rPr>
          <w:b/>
          <w:bCs/>
          <w:sz w:val="28"/>
          <w:szCs w:val="28"/>
        </w:rPr>
      </w:pPr>
      <w:r w:rsidRPr="002E3D96">
        <w:rPr>
          <w:b/>
          <w:bCs/>
          <w:sz w:val="28"/>
          <w:szCs w:val="28"/>
        </w:rPr>
        <w:t>Об утверждении Порядка сообщения</w:t>
      </w:r>
      <w:r>
        <w:rPr>
          <w:b/>
          <w:bCs/>
          <w:sz w:val="28"/>
          <w:szCs w:val="28"/>
        </w:rPr>
        <w:t xml:space="preserve"> </w:t>
      </w:r>
      <w:r w:rsidRPr="002E3D96">
        <w:rPr>
          <w:b/>
          <w:bCs/>
          <w:sz w:val="28"/>
          <w:szCs w:val="28"/>
        </w:rPr>
        <w:t>муниципальным служащим</w:t>
      </w:r>
      <w:r>
        <w:rPr>
          <w:b/>
          <w:bCs/>
          <w:sz w:val="28"/>
          <w:szCs w:val="28"/>
        </w:rPr>
        <w:t xml:space="preserve"> </w:t>
      </w:r>
      <w:r w:rsidRPr="002E3D96">
        <w:rPr>
          <w:b/>
          <w:bCs/>
          <w:sz w:val="28"/>
          <w:szCs w:val="28"/>
        </w:rPr>
        <w:t xml:space="preserve">Администрации </w:t>
      </w:r>
      <w:r>
        <w:rPr>
          <w:b/>
          <w:bCs/>
          <w:sz w:val="28"/>
          <w:szCs w:val="28"/>
        </w:rPr>
        <w:t xml:space="preserve">Туриловского </w:t>
      </w:r>
      <w:r w:rsidRPr="002E3D96">
        <w:rPr>
          <w:b/>
          <w:bCs/>
          <w:sz w:val="28"/>
          <w:szCs w:val="28"/>
        </w:rPr>
        <w:t>сельского поселения</w:t>
      </w:r>
      <w:r>
        <w:rPr>
          <w:b/>
          <w:bCs/>
          <w:sz w:val="28"/>
          <w:szCs w:val="28"/>
        </w:rPr>
        <w:t xml:space="preserve"> </w:t>
      </w:r>
      <w:r w:rsidRPr="002E3D96">
        <w:rPr>
          <w:b/>
          <w:bCs/>
          <w:sz w:val="28"/>
          <w:szCs w:val="28"/>
        </w:rPr>
        <w:t xml:space="preserve">о прекращении </w:t>
      </w:r>
    </w:p>
    <w:p w:rsidR="00734086" w:rsidRDefault="00EC7F6A" w:rsidP="00EC7F6A">
      <w:pPr>
        <w:widowControl w:val="0"/>
        <w:autoSpaceDE w:val="0"/>
        <w:autoSpaceDN w:val="0"/>
        <w:adjustRightInd w:val="0"/>
        <w:jc w:val="center"/>
        <w:rPr>
          <w:b/>
          <w:bCs/>
          <w:sz w:val="28"/>
          <w:szCs w:val="28"/>
        </w:rPr>
      </w:pPr>
      <w:r w:rsidRPr="002E3D96">
        <w:rPr>
          <w:b/>
          <w:bCs/>
          <w:sz w:val="28"/>
          <w:szCs w:val="28"/>
        </w:rPr>
        <w:t>гражданства Российской Федерации, о приобретении гражданства</w:t>
      </w:r>
      <w:r>
        <w:rPr>
          <w:b/>
          <w:bCs/>
          <w:sz w:val="28"/>
          <w:szCs w:val="28"/>
        </w:rPr>
        <w:t xml:space="preserve"> </w:t>
      </w:r>
    </w:p>
    <w:p w:rsidR="00EC7F6A" w:rsidRPr="002E3D96" w:rsidRDefault="00EC7F6A" w:rsidP="00EC7F6A">
      <w:pPr>
        <w:widowControl w:val="0"/>
        <w:autoSpaceDE w:val="0"/>
        <w:autoSpaceDN w:val="0"/>
        <w:adjustRightInd w:val="0"/>
        <w:jc w:val="center"/>
        <w:rPr>
          <w:b/>
          <w:bCs/>
          <w:sz w:val="28"/>
          <w:szCs w:val="28"/>
        </w:rPr>
      </w:pPr>
      <w:r w:rsidRPr="002E3D96">
        <w:rPr>
          <w:b/>
          <w:bCs/>
          <w:sz w:val="28"/>
          <w:szCs w:val="28"/>
        </w:rPr>
        <w:t>(подданства) иностранного государства</w:t>
      </w:r>
    </w:p>
    <w:p w:rsidR="00EC7F6A" w:rsidRPr="004D0EE2" w:rsidRDefault="00EC7F6A" w:rsidP="00EC7F6A">
      <w:pPr>
        <w:widowControl w:val="0"/>
        <w:autoSpaceDE w:val="0"/>
        <w:autoSpaceDN w:val="0"/>
        <w:adjustRightInd w:val="0"/>
        <w:jc w:val="center"/>
        <w:rPr>
          <w:b/>
          <w:bCs/>
          <w:sz w:val="28"/>
          <w:szCs w:val="28"/>
        </w:rPr>
      </w:pPr>
    </w:p>
    <w:p w:rsidR="00DA308D" w:rsidRPr="00C30804" w:rsidRDefault="005A5636" w:rsidP="00EC7F6A">
      <w:pPr>
        <w:widowControl w:val="0"/>
        <w:autoSpaceDE w:val="0"/>
        <w:autoSpaceDN w:val="0"/>
        <w:adjustRightInd w:val="0"/>
        <w:ind w:firstLine="567"/>
        <w:jc w:val="both"/>
        <w:rPr>
          <w:b/>
          <w:color w:val="000000"/>
          <w:sz w:val="28"/>
          <w:szCs w:val="28"/>
        </w:rPr>
      </w:pPr>
      <w:r>
        <w:rPr>
          <w:sz w:val="28"/>
          <w:szCs w:val="28"/>
        </w:rPr>
        <w:t xml:space="preserve">В соответствии с пунктами 9 и  9.1 статьи 12 </w:t>
      </w:r>
      <w:r w:rsidR="00EC7F6A" w:rsidRPr="004D0EE2">
        <w:rPr>
          <w:sz w:val="28"/>
          <w:szCs w:val="28"/>
        </w:rPr>
        <w:t xml:space="preserve"> Федерального закона от 02.03.2007 № 25-ФЗ «О муниципальной службе в Российской Федерации», </w:t>
      </w:r>
      <w:r w:rsidR="00DA308D">
        <w:rPr>
          <w:sz w:val="28"/>
          <w:szCs w:val="28"/>
        </w:rPr>
        <w:t>Администрация</w:t>
      </w:r>
      <w:r>
        <w:rPr>
          <w:sz w:val="28"/>
          <w:szCs w:val="28"/>
        </w:rPr>
        <w:t xml:space="preserve"> </w:t>
      </w:r>
      <w:r w:rsidR="00DA308D">
        <w:rPr>
          <w:sz w:val="28"/>
          <w:szCs w:val="28"/>
        </w:rPr>
        <w:t xml:space="preserve">Туриловского </w:t>
      </w:r>
      <w:r w:rsidR="00947BBE">
        <w:rPr>
          <w:sz w:val="28"/>
          <w:szCs w:val="28"/>
        </w:rPr>
        <w:t xml:space="preserve">  </w:t>
      </w:r>
      <w:r w:rsidR="00DA308D">
        <w:rPr>
          <w:sz w:val="28"/>
          <w:szCs w:val="28"/>
        </w:rPr>
        <w:t>сельского</w:t>
      </w:r>
      <w:r w:rsidR="00947BBE">
        <w:rPr>
          <w:sz w:val="28"/>
          <w:szCs w:val="28"/>
        </w:rPr>
        <w:t xml:space="preserve"> </w:t>
      </w:r>
      <w:r w:rsidR="00DA308D">
        <w:rPr>
          <w:sz w:val="28"/>
          <w:szCs w:val="28"/>
        </w:rPr>
        <w:t xml:space="preserve"> поселения  </w:t>
      </w:r>
      <w:r w:rsidR="00947BBE">
        <w:rPr>
          <w:sz w:val="28"/>
          <w:szCs w:val="28"/>
        </w:rPr>
        <w:t xml:space="preserve"> </w:t>
      </w:r>
      <w:r w:rsidR="00DA308D" w:rsidRPr="00C30804">
        <w:rPr>
          <w:b/>
          <w:color w:val="000000"/>
          <w:sz w:val="28"/>
          <w:szCs w:val="28"/>
        </w:rPr>
        <w:t>п о с т а н о в л я е т:</w:t>
      </w:r>
    </w:p>
    <w:p w:rsidR="007F5B8A" w:rsidRDefault="007F5B8A" w:rsidP="00ED72EB">
      <w:pPr>
        <w:autoSpaceDE w:val="0"/>
        <w:autoSpaceDN w:val="0"/>
        <w:adjustRightInd w:val="0"/>
        <w:spacing w:line="276" w:lineRule="auto"/>
        <w:ind w:firstLine="567"/>
        <w:jc w:val="both"/>
        <w:rPr>
          <w:color w:val="000000"/>
        </w:rPr>
      </w:pPr>
    </w:p>
    <w:p w:rsidR="00BE1518" w:rsidRDefault="00BE1518" w:rsidP="00EC7F6A">
      <w:pPr>
        <w:ind w:firstLine="720"/>
        <w:jc w:val="both"/>
        <w:rPr>
          <w:sz w:val="28"/>
          <w:szCs w:val="28"/>
        </w:rPr>
      </w:pPr>
      <w:r>
        <w:rPr>
          <w:sz w:val="28"/>
          <w:szCs w:val="28"/>
        </w:rPr>
        <w:t xml:space="preserve">1. </w:t>
      </w:r>
      <w:r w:rsidR="00EC7F6A" w:rsidRPr="00126B14">
        <w:rPr>
          <w:sz w:val="28"/>
          <w:szCs w:val="28"/>
        </w:rPr>
        <w:t xml:space="preserve">Утвердить Порядок сообщения муниципальным служащим </w:t>
      </w:r>
      <w:r w:rsidR="00EC7F6A">
        <w:rPr>
          <w:bCs/>
          <w:sz w:val="28"/>
          <w:szCs w:val="28"/>
        </w:rPr>
        <w:t xml:space="preserve">Администрации </w:t>
      </w:r>
      <w:r w:rsidR="00734086">
        <w:rPr>
          <w:bCs/>
          <w:sz w:val="28"/>
          <w:szCs w:val="28"/>
        </w:rPr>
        <w:t>Турилов</w:t>
      </w:r>
      <w:r w:rsidR="00EC7F6A">
        <w:rPr>
          <w:bCs/>
          <w:sz w:val="28"/>
          <w:szCs w:val="28"/>
        </w:rPr>
        <w:t xml:space="preserve">ского сельского поселения </w:t>
      </w:r>
      <w:r w:rsidR="00EC7F6A" w:rsidRPr="00126B14">
        <w:rPr>
          <w:sz w:val="28"/>
          <w:szCs w:val="28"/>
        </w:rPr>
        <w:t>о прекращении гражданства Российской Федерации, о приобретении гражданства (подданства) иностранного государства</w:t>
      </w:r>
      <w:r w:rsidR="00EC7F6A">
        <w:rPr>
          <w:sz w:val="28"/>
          <w:szCs w:val="28"/>
        </w:rPr>
        <w:t xml:space="preserve"> согласно приложению</w:t>
      </w:r>
      <w:r>
        <w:rPr>
          <w:sz w:val="28"/>
          <w:szCs w:val="28"/>
        </w:rPr>
        <w:t>.</w:t>
      </w:r>
    </w:p>
    <w:p w:rsidR="000F1F62" w:rsidRDefault="00BE1518" w:rsidP="00EC7F6A">
      <w:pPr>
        <w:ind w:firstLine="720"/>
        <w:jc w:val="both"/>
        <w:rPr>
          <w:sz w:val="28"/>
          <w:szCs w:val="28"/>
        </w:rPr>
      </w:pPr>
      <w:r>
        <w:rPr>
          <w:sz w:val="28"/>
          <w:szCs w:val="28"/>
        </w:rPr>
        <w:t xml:space="preserve">2. </w:t>
      </w:r>
      <w:r w:rsidR="000F1F62" w:rsidRPr="000F1F62">
        <w:rPr>
          <w:sz w:val="28"/>
          <w:szCs w:val="28"/>
        </w:rPr>
        <w:t>Настоящее  постановление вступает в силу со дня его официального опубликования.</w:t>
      </w:r>
    </w:p>
    <w:p w:rsidR="007F5B8A" w:rsidRPr="00710A22" w:rsidRDefault="00EC7F6A" w:rsidP="00EC7F6A">
      <w:pPr>
        <w:ind w:firstLine="709"/>
        <w:jc w:val="both"/>
        <w:rPr>
          <w:sz w:val="28"/>
          <w:szCs w:val="28"/>
        </w:rPr>
      </w:pPr>
      <w:r>
        <w:rPr>
          <w:rStyle w:val="FontStyle22"/>
          <w:sz w:val="28"/>
          <w:szCs w:val="28"/>
        </w:rPr>
        <w:t>3</w:t>
      </w:r>
      <w:r w:rsidR="007F5B8A">
        <w:rPr>
          <w:rStyle w:val="FontStyle22"/>
          <w:sz w:val="28"/>
          <w:szCs w:val="28"/>
        </w:rPr>
        <w:t>.</w:t>
      </w:r>
      <w:r w:rsidR="00EA7487">
        <w:rPr>
          <w:rStyle w:val="FontStyle22"/>
          <w:sz w:val="28"/>
          <w:szCs w:val="28"/>
        </w:rPr>
        <w:t xml:space="preserve"> </w:t>
      </w:r>
      <w:r w:rsidR="007F5B8A" w:rsidRPr="00710A22">
        <w:rPr>
          <w:sz w:val="28"/>
          <w:szCs w:val="28"/>
        </w:rPr>
        <w:t xml:space="preserve">Контроль за выполнением настоящего постановления оставляю за собой. </w:t>
      </w:r>
    </w:p>
    <w:p w:rsidR="00EC7F6A" w:rsidRDefault="00EC7F6A" w:rsidP="00ED72EB">
      <w:pPr>
        <w:spacing w:line="276" w:lineRule="auto"/>
        <w:jc w:val="both"/>
        <w:rPr>
          <w:sz w:val="28"/>
          <w:szCs w:val="28"/>
        </w:rPr>
      </w:pPr>
    </w:p>
    <w:p w:rsidR="005A5636" w:rsidRDefault="005A5636" w:rsidP="00ED72EB">
      <w:pPr>
        <w:spacing w:line="276" w:lineRule="auto"/>
        <w:jc w:val="both"/>
        <w:rPr>
          <w:sz w:val="28"/>
          <w:szCs w:val="28"/>
        </w:rPr>
      </w:pPr>
    </w:p>
    <w:p w:rsidR="00A20E2A" w:rsidRDefault="00EC7F6A" w:rsidP="00127FCC">
      <w:pPr>
        <w:jc w:val="both"/>
        <w:rPr>
          <w:sz w:val="28"/>
          <w:szCs w:val="28"/>
        </w:rPr>
      </w:pPr>
      <w:r>
        <w:rPr>
          <w:sz w:val="28"/>
          <w:szCs w:val="28"/>
        </w:rPr>
        <w:t>Г</w:t>
      </w:r>
      <w:r w:rsidR="007F5B8A" w:rsidRPr="00710A22">
        <w:rPr>
          <w:sz w:val="28"/>
          <w:szCs w:val="28"/>
        </w:rPr>
        <w:t>лав</w:t>
      </w:r>
      <w:r>
        <w:rPr>
          <w:sz w:val="28"/>
          <w:szCs w:val="28"/>
        </w:rPr>
        <w:t>а</w:t>
      </w:r>
      <w:r w:rsidR="00A20E2A">
        <w:rPr>
          <w:sz w:val="28"/>
          <w:szCs w:val="28"/>
        </w:rPr>
        <w:t xml:space="preserve"> Администрации</w:t>
      </w:r>
    </w:p>
    <w:p w:rsidR="007F5B8A" w:rsidRPr="00710A22" w:rsidRDefault="007F5B8A" w:rsidP="00127FCC">
      <w:pPr>
        <w:jc w:val="both"/>
        <w:rPr>
          <w:sz w:val="28"/>
          <w:szCs w:val="28"/>
        </w:rPr>
      </w:pPr>
      <w:r w:rsidRPr="00710A22">
        <w:rPr>
          <w:sz w:val="28"/>
          <w:szCs w:val="28"/>
        </w:rPr>
        <w:t xml:space="preserve">Туриловского сельского поселения                                         </w:t>
      </w:r>
      <w:r w:rsidR="00111C20">
        <w:rPr>
          <w:sz w:val="28"/>
          <w:szCs w:val="28"/>
        </w:rPr>
        <w:t xml:space="preserve">    </w:t>
      </w:r>
      <w:r w:rsidR="00EC7F6A">
        <w:rPr>
          <w:sz w:val="28"/>
          <w:szCs w:val="28"/>
        </w:rPr>
        <w:t xml:space="preserve">  В</w:t>
      </w:r>
      <w:r w:rsidR="00F0414E">
        <w:rPr>
          <w:sz w:val="28"/>
          <w:szCs w:val="28"/>
        </w:rPr>
        <w:t>.А.</w:t>
      </w:r>
      <w:r w:rsidR="00EC7F6A">
        <w:rPr>
          <w:sz w:val="28"/>
          <w:szCs w:val="28"/>
        </w:rPr>
        <w:t xml:space="preserve"> Тка</w:t>
      </w:r>
      <w:r w:rsidR="00111C20">
        <w:rPr>
          <w:sz w:val="28"/>
          <w:szCs w:val="28"/>
        </w:rPr>
        <w:t>ченко</w:t>
      </w: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841442" w:rsidRDefault="00841442" w:rsidP="00033625">
      <w:pPr>
        <w:pStyle w:val="ConsPlusNormal"/>
        <w:widowControl/>
        <w:tabs>
          <w:tab w:val="left" w:pos="765"/>
          <w:tab w:val="left" w:pos="975"/>
        </w:tabs>
        <w:ind w:firstLine="0"/>
        <w:rPr>
          <w:rFonts w:ascii="Times New Roman" w:hAnsi="Times New Roman"/>
          <w:sz w:val="18"/>
          <w:szCs w:val="18"/>
        </w:rPr>
      </w:pPr>
    </w:p>
    <w:p w:rsidR="008C113F" w:rsidRDefault="008C113F" w:rsidP="00033625">
      <w:pPr>
        <w:pStyle w:val="ConsPlusNormal"/>
        <w:widowControl/>
        <w:tabs>
          <w:tab w:val="left" w:pos="765"/>
          <w:tab w:val="left" w:pos="975"/>
        </w:tabs>
        <w:ind w:firstLine="0"/>
        <w:rPr>
          <w:rFonts w:ascii="Times New Roman" w:hAnsi="Times New Roman"/>
          <w:sz w:val="18"/>
          <w:szCs w:val="18"/>
        </w:rPr>
      </w:pPr>
    </w:p>
    <w:p w:rsidR="00127FCC" w:rsidRDefault="00127FCC" w:rsidP="00033625">
      <w:pPr>
        <w:pStyle w:val="ConsPlusNormal"/>
        <w:widowControl/>
        <w:tabs>
          <w:tab w:val="left" w:pos="765"/>
          <w:tab w:val="left" w:pos="975"/>
        </w:tabs>
        <w:ind w:firstLine="0"/>
        <w:rPr>
          <w:rFonts w:ascii="Times New Roman" w:hAnsi="Times New Roman"/>
          <w:sz w:val="18"/>
          <w:szCs w:val="18"/>
        </w:rPr>
      </w:pPr>
    </w:p>
    <w:p w:rsidR="00127FCC" w:rsidRDefault="00127FCC" w:rsidP="00033625">
      <w:pPr>
        <w:pStyle w:val="ConsPlusNormal"/>
        <w:widowControl/>
        <w:tabs>
          <w:tab w:val="left" w:pos="765"/>
          <w:tab w:val="left" w:pos="975"/>
        </w:tabs>
        <w:ind w:firstLine="0"/>
        <w:rPr>
          <w:rFonts w:ascii="Times New Roman" w:hAnsi="Times New Roman"/>
          <w:sz w:val="18"/>
          <w:szCs w:val="18"/>
        </w:rPr>
      </w:pPr>
    </w:p>
    <w:p w:rsidR="00A03DCC" w:rsidRDefault="00A03DCC" w:rsidP="00033625">
      <w:pPr>
        <w:pStyle w:val="ConsPlusNormal"/>
        <w:widowControl/>
        <w:tabs>
          <w:tab w:val="left" w:pos="765"/>
          <w:tab w:val="left" w:pos="975"/>
        </w:tabs>
        <w:ind w:firstLine="0"/>
        <w:rPr>
          <w:rFonts w:ascii="Times New Roman" w:hAnsi="Times New Roman"/>
          <w:sz w:val="18"/>
          <w:szCs w:val="18"/>
        </w:rPr>
      </w:pPr>
    </w:p>
    <w:p w:rsidR="00A03DCC" w:rsidRDefault="00A03DCC" w:rsidP="00033625">
      <w:pPr>
        <w:pStyle w:val="ConsPlusNormal"/>
        <w:widowControl/>
        <w:tabs>
          <w:tab w:val="left" w:pos="765"/>
          <w:tab w:val="left" w:pos="975"/>
        </w:tabs>
        <w:ind w:firstLine="0"/>
        <w:rPr>
          <w:rFonts w:ascii="Times New Roman" w:hAnsi="Times New Roman"/>
          <w:sz w:val="18"/>
          <w:szCs w:val="18"/>
        </w:rPr>
      </w:pPr>
    </w:p>
    <w:p w:rsidR="00A03DCC" w:rsidRDefault="00A03DCC" w:rsidP="00033625">
      <w:pPr>
        <w:pStyle w:val="ConsPlusNormal"/>
        <w:widowControl/>
        <w:tabs>
          <w:tab w:val="left" w:pos="765"/>
          <w:tab w:val="left" w:pos="975"/>
        </w:tabs>
        <w:ind w:firstLine="0"/>
        <w:rPr>
          <w:rFonts w:ascii="Times New Roman" w:hAnsi="Times New Roman"/>
          <w:sz w:val="18"/>
          <w:szCs w:val="18"/>
        </w:rPr>
      </w:pPr>
    </w:p>
    <w:p w:rsidR="00A03DCC" w:rsidRDefault="00A03DCC" w:rsidP="00033625">
      <w:pPr>
        <w:pStyle w:val="ConsPlusNormal"/>
        <w:widowControl/>
        <w:tabs>
          <w:tab w:val="left" w:pos="765"/>
          <w:tab w:val="left" w:pos="975"/>
        </w:tabs>
        <w:ind w:firstLine="0"/>
        <w:rPr>
          <w:rFonts w:ascii="Times New Roman" w:hAnsi="Times New Roman"/>
          <w:sz w:val="18"/>
          <w:szCs w:val="18"/>
        </w:rPr>
      </w:pPr>
    </w:p>
    <w:p w:rsidR="00127FCC" w:rsidRDefault="00127FCC" w:rsidP="00033625">
      <w:pPr>
        <w:pStyle w:val="ConsPlusNormal"/>
        <w:widowControl/>
        <w:tabs>
          <w:tab w:val="left" w:pos="765"/>
          <w:tab w:val="left" w:pos="975"/>
        </w:tabs>
        <w:ind w:firstLine="0"/>
        <w:rPr>
          <w:rFonts w:ascii="Times New Roman" w:hAnsi="Times New Roman"/>
          <w:sz w:val="18"/>
          <w:szCs w:val="18"/>
        </w:rPr>
      </w:pPr>
    </w:p>
    <w:p w:rsidR="00841442" w:rsidRDefault="00841442" w:rsidP="00033625">
      <w:pPr>
        <w:pStyle w:val="ConsPlusNormal"/>
        <w:widowControl/>
        <w:tabs>
          <w:tab w:val="left" w:pos="765"/>
          <w:tab w:val="left" w:pos="975"/>
        </w:tabs>
        <w:ind w:firstLine="0"/>
        <w:rPr>
          <w:rFonts w:ascii="Times New Roman" w:hAnsi="Times New Roman"/>
          <w:sz w:val="18"/>
          <w:szCs w:val="18"/>
        </w:rPr>
      </w:pPr>
    </w:p>
    <w:p w:rsidR="007F5B8A" w:rsidRPr="0022677C" w:rsidRDefault="007F5B8A" w:rsidP="00033625">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остановление вносит</w:t>
      </w:r>
    </w:p>
    <w:p w:rsidR="007F5B8A" w:rsidRDefault="00F51503" w:rsidP="007F5B8A">
      <w:pPr>
        <w:pStyle w:val="ConsPlusNormal"/>
        <w:widowControl/>
        <w:ind w:firstLine="0"/>
        <w:rPr>
          <w:rFonts w:ascii="Times New Roman" w:hAnsi="Times New Roman"/>
          <w:sz w:val="18"/>
          <w:szCs w:val="18"/>
        </w:rPr>
      </w:pPr>
      <w:r>
        <w:rPr>
          <w:rFonts w:ascii="Times New Roman" w:hAnsi="Times New Roman"/>
          <w:sz w:val="18"/>
          <w:szCs w:val="18"/>
        </w:rPr>
        <w:t>ведущий специалист</w:t>
      </w:r>
      <w:r w:rsidR="007F5B8A">
        <w:rPr>
          <w:rFonts w:ascii="Times New Roman" w:hAnsi="Times New Roman"/>
          <w:sz w:val="18"/>
          <w:szCs w:val="18"/>
        </w:rPr>
        <w:t xml:space="preserve"> Администрации</w:t>
      </w:r>
    </w:p>
    <w:p w:rsidR="007F5B8A" w:rsidRDefault="007F5B8A" w:rsidP="007F5B8A">
      <w:pPr>
        <w:pStyle w:val="21"/>
        <w:rPr>
          <w:sz w:val="18"/>
          <w:szCs w:val="18"/>
        </w:rPr>
      </w:pPr>
      <w:r w:rsidRPr="0022677C">
        <w:rPr>
          <w:sz w:val="18"/>
          <w:szCs w:val="18"/>
        </w:rPr>
        <w:t>Туриловского сельского поселения</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lastRenderedPageBreak/>
        <w:t>Приложение</w:t>
      </w:r>
      <w:r w:rsidR="008C113F">
        <w:rPr>
          <w:rFonts w:ascii="Times New Roman" w:hAnsi="Times New Roman"/>
          <w:sz w:val="28"/>
          <w:szCs w:val="28"/>
        </w:rPr>
        <w:t xml:space="preserve"> </w:t>
      </w:r>
      <w:r>
        <w:rPr>
          <w:rFonts w:ascii="Times New Roman" w:hAnsi="Times New Roman"/>
          <w:sz w:val="28"/>
          <w:szCs w:val="28"/>
        </w:rPr>
        <w:t xml:space="preserve">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Туриловского сельского поселения</w:t>
      </w:r>
    </w:p>
    <w:p w:rsidR="009D1903" w:rsidRDefault="00987E3D"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w:t>
      </w:r>
      <w:r w:rsidR="00F84A27">
        <w:rPr>
          <w:rFonts w:ascii="Times New Roman" w:hAnsi="Times New Roman"/>
          <w:sz w:val="28"/>
          <w:szCs w:val="28"/>
        </w:rPr>
        <w:t>14.08.</w:t>
      </w:r>
      <w:r w:rsidR="00691FF0">
        <w:rPr>
          <w:rFonts w:ascii="Times New Roman" w:hAnsi="Times New Roman"/>
          <w:sz w:val="28"/>
          <w:szCs w:val="28"/>
        </w:rPr>
        <w:t>2024</w:t>
      </w:r>
      <w:r>
        <w:rPr>
          <w:rFonts w:ascii="Times New Roman" w:hAnsi="Times New Roman"/>
          <w:sz w:val="28"/>
          <w:szCs w:val="28"/>
        </w:rPr>
        <w:t xml:space="preserve"> </w:t>
      </w:r>
      <w:r w:rsidR="009D1903">
        <w:rPr>
          <w:rFonts w:ascii="Times New Roman" w:hAnsi="Times New Roman"/>
          <w:sz w:val="28"/>
          <w:szCs w:val="28"/>
        </w:rPr>
        <w:t xml:space="preserve">№ </w:t>
      </w:r>
      <w:r w:rsidR="00F84A27">
        <w:rPr>
          <w:rFonts w:ascii="Times New Roman" w:hAnsi="Times New Roman"/>
          <w:sz w:val="28"/>
          <w:szCs w:val="28"/>
        </w:rPr>
        <w:t>97</w:t>
      </w:r>
    </w:p>
    <w:p w:rsidR="008C113F" w:rsidRPr="00AA280E" w:rsidRDefault="008C113F" w:rsidP="008C113F">
      <w:pPr>
        <w:numPr>
          <w:ilvl w:val="0"/>
          <w:numId w:val="6"/>
        </w:numPr>
        <w:suppressAutoHyphens/>
        <w:jc w:val="right"/>
        <w:rPr>
          <w:b/>
          <w:bCs/>
          <w:sz w:val="28"/>
          <w:szCs w:val="28"/>
        </w:rPr>
      </w:pPr>
      <w:r w:rsidRPr="00AA280E">
        <w:rPr>
          <w:sz w:val="28"/>
          <w:szCs w:val="28"/>
        </w:rPr>
        <w:t xml:space="preserve">                                                                                     </w:t>
      </w:r>
    </w:p>
    <w:p w:rsidR="00AA280E" w:rsidRPr="00AA280E" w:rsidRDefault="00AA280E" w:rsidP="00AA280E">
      <w:pPr>
        <w:pStyle w:val="ConsPlusNormal"/>
        <w:numPr>
          <w:ilvl w:val="0"/>
          <w:numId w:val="6"/>
        </w:numPr>
        <w:jc w:val="center"/>
        <w:rPr>
          <w:rFonts w:ascii="Times New Roman" w:hAnsi="Times New Roman"/>
          <w:b/>
          <w:bCs/>
          <w:sz w:val="28"/>
          <w:szCs w:val="28"/>
        </w:rPr>
      </w:pPr>
      <w:r w:rsidRPr="00AA280E">
        <w:rPr>
          <w:rFonts w:ascii="Times New Roman" w:hAnsi="Times New Roman"/>
          <w:b/>
          <w:bCs/>
          <w:sz w:val="28"/>
          <w:szCs w:val="28"/>
        </w:rPr>
        <w:t xml:space="preserve">Порядок </w:t>
      </w:r>
    </w:p>
    <w:p w:rsidR="006874FE" w:rsidRDefault="00AA280E" w:rsidP="00AA280E">
      <w:pPr>
        <w:pStyle w:val="ConsPlusNormal"/>
        <w:numPr>
          <w:ilvl w:val="0"/>
          <w:numId w:val="6"/>
        </w:numPr>
        <w:jc w:val="center"/>
        <w:rPr>
          <w:rFonts w:ascii="Times New Roman" w:hAnsi="Times New Roman"/>
          <w:b/>
          <w:bCs/>
          <w:sz w:val="28"/>
          <w:szCs w:val="28"/>
        </w:rPr>
      </w:pPr>
      <w:r w:rsidRPr="00AA280E">
        <w:rPr>
          <w:rFonts w:ascii="Times New Roman" w:hAnsi="Times New Roman"/>
          <w:b/>
          <w:bCs/>
          <w:sz w:val="28"/>
          <w:szCs w:val="28"/>
        </w:rPr>
        <w:t>сообщения муниципальным служащим</w:t>
      </w:r>
      <w:r>
        <w:rPr>
          <w:rFonts w:ascii="Times New Roman" w:hAnsi="Times New Roman"/>
          <w:b/>
          <w:bCs/>
          <w:sz w:val="28"/>
          <w:szCs w:val="28"/>
        </w:rPr>
        <w:t xml:space="preserve"> </w:t>
      </w:r>
      <w:r w:rsidRPr="00AA280E">
        <w:rPr>
          <w:rFonts w:ascii="Times New Roman" w:hAnsi="Times New Roman"/>
          <w:b/>
          <w:bCs/>
          <w:sz w:val="28"/>
          <w:szCs w:val="28"/>
        </w:rPr>
        <w:t xml:space="preserve">Администрации </w:t>
      </w:r>
      <w:r>
        <w:rPr>
          <w:rFonts w:ascii="Times New Roman" w:hAnsi="Times New Roman"/>
          <w:b/>
          <w:bCs/>
          <w:sz w:val="28"/>
          <w:szCs w:val="28"/>
        </w:rPr>
        <w:t>Турилов</w:t>
      </w:r>
      <w:r w:rsidRPr="00AA280E">
        <w:rPr>
          <w:rFonts w:ascii="Times New Roman" w:hAnsi="Times New Roman"/>
          <w:b/>
          <w:bCs/>
          <w:sz w:val="28"/>
          <w:szCs w:val="28"/>
        </w:rPr>
        <w:t xml:space="preserve">ского </w:t>
      </w:r>
    </w:p>
    <w:p w:rsidR="00AA280E" w:rsidRDefault="00AA280E" w:rsidP="00AA280E">
      <w:pPr>
        <w:pStyle w:val="ConsPlusNormal"/>
        <w:numPr>
          <w:ilvl w:val="0"/>
          <w:numId w:val="6"/>
        </w:numPr>
        <w:jc w:val="center"/>
        <w:rPr>
          <w:rFonts w:ascii="Times New Roman" w:hAnsi="Times New Roman"/>
          <w:b/>
          <w:bCs/>
          <w:sz w:val="28"/>
          <w:szCs w:val="28"/>
        </w:rPr>
      </w:pPr>
      <w:r w:rsidRPr="00AA280E">
        <w:rPr>
          <w:rFonts w:ascii="Times New Roman" w:hAnsi="Times New Roman"/>
          <w:b/>
          <w:bCs/>
          <w:sz w:val="28"/>
          <w:szCs w:val="28"/>
        </w:rPr>
        <w:t xml:space="preserve">сельского поселения о прекращении гражданства Российской Федерации, </w:t>
      </w:r>
    </w:p>
    <w:p w:rsidR="00AA280E" w:rsidRPr="00AA280E" w:rsidRDefault="00AA280E" w:rsidP="00AA280E">
      <w:pPr>
        <w:pStyle w:val="ConsPlusNormal"/>
        <w:numPr>
          <w:ilvl w:val="0"/>
          <w:numId w:val="6"/>
        </w:numPr>
        <w:jc w:val="center"/>
        <w:rPr>
          <w:rFonts w:ascii="Times New Roman" w:hAnsi="Times New Roman"/>
          <w:b/>
          <w:bCs/>
          <w:sz w:val="28"/>
          <w:szCs w:val="28"/>
        </w:rPr>
      </w:pPr>
      <w:r w:rsidRPr="00AA280E">
        <w:rPr>
          <w:rFonts w:ascii="Times New Roman" w:hAnsi="Times New Roman"/>
          <w:b/>
          <w:bCs/>
          <w:sz w:val="28"/>
          <w:szCs w:val="28"/>
        </w:rPr>
        <w:t>о приобретении гражданства (подданства) иностранного государства</w:t>
      </w:r>
    </w:p>
    <w:p w:rsidR="00AA280E" w:rsidRPr="00AA280E" w:rsidRDefault="00AA280E" w:rsidP="00AA280E">
      <w:pPr>
        <w:pStyle w:val="ConsPlusNormal"/>
        <w:numPr>
          <w:ilvl w:val="0"/>
          <w:numId w:val="6"/>
        </w:numPr>
        <w:jc w:val="both"/>
        <w:rPr>
          <w:rFonts w:ascii="Times New Roman" w:hAnsi="Times New Roman"/>
          <w:bCs/>
          <w:sz w:val="28"/>
          <w:szCs w:val="28"/>
        </w:rPr>
      </w:pPr>
    </w:p>
    <w:p w:rsidR="00AA280E" w:rsidRPr="00AA280E" w:rsidRDefault="00AA280E"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Pr="00AA280E">
        <w:rPr>
          <w:rFonts w:ascii="Times New Roman" w:hAnsi="Times New Roman"/>
          <w:bCs/>
          <w:sz w:val="28"/>
          <w:szCs w:val="28"/>
        </w:rPr>
        <w:t xml:space="preserve">1. Настоящий Порядок сообщения муниципальным служащим Администрации </w:t>
      </w:r>
      <w:r>
        <w:rPr>
          <w:rFonts w:ascii="Times New Roman" w:hAnsi="Times New Roman"/>
          <w:bCs/>
          <w:sz w:val="28"/>
          <w:szCs w:val="28"/>
        </w:rPr>
        <w:t>Турилов</w:t>
      </w:r>
      <w:r w:rsidRPr="00AA280E">
        <w:rPr>
          <w:rFonts w:ascii="Times New Roman" w:hAnsi="Times New Roman"/>
          <w:bCs/>
          <w:sz w:val="28"/>
          <w:szCs w:val="28"/>
        </w:rPr>
        <w:t xml:space="preserve">ского сельского поселения о прекращении гражданства Российской Федерации, о приобретении гражданства (подданства) иностранного государства (далее – Порядок) устанавливает процедуру сообщения муниципальным служащим Администрации </w:t>
      </w:r>
      <w:r>
        <w:rPr>
          <w:rFonts w:ascii="Times New Roman" w:hAnsi="Times New Roman"/>
          <w:bCs/>
          <w:sz w:val="28"/>
          <w:szCs w:val="28"/>
        </w:rPr>
        <w:t>Турилов</w:t>
      </w:r>
      <w:r w:rsidRPr="00AA280E">
        <w:rPr>
          <w:rFonts w:ascii="Times New Roman" w:hAnsi="Times New Roman"/>
          <w:bCs/>
          <w:sz w:val="28"/>
          <w:szCs w:val="28"/>
        </w:rPr>
        <w:t>ского сельского поселения в письменной форме представителю нанимателя (работодателю):</w:t>
      </w:r>
    </w:p>
    <w:p w:rsidR="00AA280E" w:rsidRPr="00AA280E" w:rsidRDefault="00AA280E"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Pr="00AA280E">
        <w:rPr>
          <w:rFonts w:ascii="Times New Roman" w:hAnsi="Times New Roman"/>
          <w:bCs/>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AA280E" w:rsidRPr="00AA280E" w:rsidRDefault="00AA280E"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Pr="00AA280E">
        <w:rPr>
          <w:rFonts w:ascii="Times New Roman" w:hAnsi="Times New Roman"/>
          <w:bCs/>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AA280E" w:rsidRPr="00AA280E" w:rsidRDefault="00AA280E"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Pr="00AA280E">
        <w:rPr>
          <w:rFonts w:ascii="Times New Roman" w:hAnsi="Times New Roman"/>
          <w:bCs/>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w:t>
      </w:r>
      <w:r w:rsidR="00085ACE">
        <w:rPr>
          <w:rFonts w:ascii="Times New Roman" w:hAnsi="Times New Roman"/>
          <w:bCs/>
          <w:sz w:val="28"/>
          <w:szCs w:val="28"/>
        </w:rPr>
        <w:t xml:space="preserve">№ </w:t>
      </w:r>
      <w:r w:rsidRPr="00AA280E">
        <w:rPr>
          <w:rFonts w:ascii="Times New Roman" w:hAnsi="Times New Roman"/>
          <w:bCs/>
          <w:sz w:val="28"/>
          <w:szCs w:val="28"/>
        </w:rPr>
        <w:t>1 к настоящему Порядку (далее – сообщение).</w:t>
      </w:r>
    </w:p>
    <w:p w:rsidR="00AA280E" w:rsidRPr="00AA280E" w:rsidRDefault="00AA280E"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Pr="00AA280E">
        <w:rPr>
          <w:rFonts w:ascii="Times New Roman" w:hAnsi="Times New Roman"/>
          <w:bCs/>
          <w:sz w:val="28"/>
          <w:szCs w:val="2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AA280E" w:rsidRPr="00AA280E" w:rsidRDefault="00AA280E"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Pr="00AA280E">
        <w:rPr>
          <w:rFonts w:ascii="Times New Roman" w:hAnsi="Times New Roman"/>
          <w:bCs/>
          <w:sz w:val="28"/>
          <w:szCs w:val="28"/>
        </w:rPr>
        <w:t>4. В сообщении указываются:</w:t>
      </w:r>
    </w:p>
    <w:p w:rsidR="00AA280E" w:rsidRPr="00AA280E" w:rsidRDefault="00555577"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085ACE">
        <w:rPr>
          <w:rFonts w:ascii="Times New Roman" w:hAnsi="Times New Roman"/>
          <w:bCs/>
          <w:sz w:val="28"/>
          <w:szCs w:val="28"/>
        </w:rPr>
        <w:t xml:space="preserve">- </w:t>
      </w:r>
      <w:r w:rsidR="00AA280E" w:rsidRPr="00AA280E">
        <w:rPr>
          <w:rFonts w:ascii="Times New Roman" w:hAnsi="Times New Roman"/>
          <w:bCs/>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AA280E" w:rsidRPr="00AA280E" w:rsidRDefault="00555577"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085ACE">
        <w:rPr>
          <w:rFonts w:ascii="Times New Roman" w:hAnsi="Times New Roman"/>
          <w:bCs/>
          <w:sz w:val="28"/>
          <w:szCs w:val="28"/>
        </w:rPr>
        <w:t xml:space="preserve">- </w:t>
      </w:r>
      <w:r w:rsidR="00AA280E" w:rsidRPr="00AA280E">
        <w:rPr>
          <w:rFonts w:ascii="Times New Roman" w:hAnsi="Times New Roman"/>
          <w:bCs/>
          <w:sz w:val="28"/>
          <w:szCs w:val="28"/>
        </w:rPr>
        <w:t xml:space="preserve">наименование государства, в котором прекращено гражданство (подданство) (Российской Федерации либо иностранного государства - </w:t>
      </w:r>
      <w:r w:rsidR="00AA280E" w:rsidRPr="00AA280E">
        <w:rPr>
          <w:rFonts w:ascii="Times New Roman" w:hAnsi="Times New Roman"/>
          <w:bCs/>
          <w:sz w:val="28"/>
          <w:szCs w:val="28"/>
        </w:rPr>
        <w:lastRenderedPageBreak/>
        <w:t>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AA280E" w:rsidRPr="00AA280E" w:rsidRDefault="00A460BD"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085ACE">
        <w:rPr>
          <w:rFonts w:ascii="Times New Roman" w:hAnsi="Times New Roman"/>
          <w:bCs/>
          <w:sz w:val="28"/>
          <w:szCs w:val="28"/>
        </w:rPr>
        <w:t xml:space="preserve">- </w:t>
      </w:r>
      <w:r w:rsidR="00AA280E" w:rsidRPr="00AA280E">
        <w:rPr>
          <w:rFonts w:ascii="Times New Roman" w:hAnsi="Times New Roman"/>
          <w:bCs/>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A280E" w:rsidRPr="00AA280E" w:rsidRDefault="00A460BD"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085ACE">
        <w:rPr>
          <w:rFonts w:ascii="Times New Roman" w:hAnsi="Times New Roman"/>
          <w:bCs/>
          <w:sz w:val="28"/>
          <w:szCs w:val="28"/>
        </w:rPr>
        <w:t xml:space="preserve">- </w:t>
      </w:r>
      <w:r w:rsidR="00AA280E" w:rsidRPr="00AA280E">
        <w:rPr>
          <w:rFonts w:ascii="Times New Roman" w:hAnsi="Times New Roman"/>
          <w:bCs/>
          <w:sz w:val="28"/>
          <w:szCs w:val="28"/>
        </w:rPr>
        <w:t>дата составления сообщения и подпись муниципального служащего.</w:t>
      </w:r>
    </w:p>
    <w:p w:rsidR="00AA280E" w:rsidRPr="00AA280E" w:rsidRDefault="00A460BD"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AA280E" w:rsidRPr="00AA280E">
        <w:rPr>
          <w:rFonts w:ascii="Times New Roman" w:hAnsi="Times New Roman"/>
          <w:bCs/>
          <w:sz w:val="28"/>
          <w:szCs w:val="28"/>
        </w:rPr>
        <w:t xml:space="preserve">5. Муниципальный служащий представляет сообщение </w:t>
      </w:r>
      <w:r w:rsidR="00085ACE">
        <w:rPr>
          <w:rFonts w:ascii="Times New Roman" w:hAnsi="Times New Roman"/>
          <w:bCs/>
          <w:sz w:val="28"/>
          <w:szCs w:val="28"/>
        </w:rPr>
        <w:t xml:space="preserve">специалисту по кадровой работе </w:t>
      </w:r>
      <w:r w:rsidR="00AA280E" w:rsidRPr="00AA280E">
        <w:rPr>
          <w:rFonts w:ascii="Times New Roman" w:hAnsi="Times New Roman"/>
          <w:bCs/>
          <w:sz w:val="28"/>
          <w:szCs w:val="28"/>
        </w:rPr>
        <w:t>Администраци</w:t>
      </w:r>
      <w:r w:rsidR="00085ACE">
        <w:rPr>
          <w:rFonts w:ascii="Times New Roman" w:hAnsi="Times New Roman"/>
          <w:bCs/>
          <w:sz w:val="28"/>
          <w:szCs w:val="28"/>
        </w:rPr>
        <w:t>и</w:t>
      </w:r>
      <w:r w:rsidR="00AA280E" w:rsidRPr="00AA280E">
        <w:rPr>
          <w:rFonts w:ascii="Times New Roman" w:hAnsi="Times New Roman"/>
          <w:bCs/>
          <w:sz w:val="28"/>
          <w:szCs w:val="28"/>
        </w:rPr>
        <w:t xml:space="preserve"> </w:t>
      </w:r>
      <w:r>
        <w:rPr>
          <w:rFonts w:ascii="Times New Roman" w:hAnsi="Times New Roman"/>
          <w:bCs/>
          <w:sz w:val="28"/>
          <w:szCs w:val="28"/>
        </w:rPr>
        <w:t>Турилов</w:t>
      </w:r>
      <w:r w:rsidR="00AA280E" w:rsidRPr="00AA280E">
        <w:rPr>
          <w:rFonts w:ascii="Times New Roman" w:hAnsi="Times New Roman"/>
          <w:bCs/>
          <w:sz w:val="28"/>
          <w:szCs w:val="28"/>
        </w:rPr>
        <w:t xml:space="preserve">ского сельского поселения </w:t>
      </w:r>
      <w:r w:rsidR="00257ADC">
        <w:rPr>
          <w:rFonts w:ascii="Times New Roman" w:hAnsi="Times New Roman"/>
          <w:bCs/>
          <w:sz w:val="28"/>
          <w:szCs w:val="28"/>
        </w:rPr>
        <w:t xml:space="preserve">(далее - специалист) </w:t>
      </w:r>
      <w:r w:rsidR="00AA280E" w:rsidRPr="00AA280E">
        <w:rPr>
          <w:rFonts w:ascii="Times New Roman" w:hAnsi="Times New Roman"/>
          <w:bCs/>
          <w:sz w:val="28"/>
          <w:szCs w:val="28"/>
        </w:rPr>
        <w:t>для регистраци</w:t>
      </w:r>
      <w:r>
        <w:rPr>
          <w:rFonts w:ascii="Times New Roman" w:hAnsi="Times New Roman"/>
          <w:bCs/>
          <w:sz w:val="28"/>
          <w:szCs w:val="28"/>
        </w:rPr>
        <w:t xml:space="preserve">и и </w:t>
      </w:r>
      <w:r w:rsidR="00AA280E" w:rsidRPr="00AA280E">
        <w:rPr>
          <w:rFonts w:ascii="Times New Roman" w:hAnsi="Times New Roman"/>
          <w:bCs/>
          <w:sz w:val="28"/>
          <w:szCs w:val="28"/>
        </w:rPr>
        <w:t>предварительного рассмотрения.</w:t>
      </w:r>
    </w:p>
    <w:p w:rsidR="00AA280E" w:rsidRPr="00AA280E" w:rsidRDefault="00A460BD"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AA280E" w:rsidRPr="00AA280E">
        <w:rPr>
          <w:rFonts w:ascii="Times New Roman" w:hAnsi="Times New Roman"/>
          <w:bCs/>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специалисту </w:t>
      </w:r>
      <w:r w:rsidR="00085ACE">
        <w:rPr>
          <w:rFonts w:ascii="Times New Roman" w:hAnsi="Times New Roman"/>
          <w:bCs/>
          <w:sz w:val="28"/>
          <w:szCs w:val="28"/>
        </w:rPr>
        <w:t xml:space="preserve">по кадровой работе </w:t>
      </w:r>
      <w:r w:rsidR="00AA280E" w:rsidRPr="00AA280E">
        <w:rPr>
          <w:rFonts w:ascii="Times New Roman" w:hAnsi="Times New Roman"/>
          <w:bCs/>
          <w:sz w:val="28"/>
          <w:szCs w:val="28"/>
        </w:rPr>
        <w:t xml:space="preserve">Администрации </w:t>
      </w:r>
      <w:r w:rsidR="00085ACE">
        <w:rPr>
          <w:rFonts w:ascii="Times New Roman" w:hAnsi="Times New Roman"/>
          <w:bCs/>
          <w:sz w:val="28"/>
          <w:szCs w:val="28"/>
        </w:rPr>
        <w:t>Турилов</w:t>
      </w:r>
      <w:r w:rsidR="00AA280E" w:rsidRPr="00AA280E">
        <w:rPr>
          <w:rFonts w:ascii="Times New Roman" w:hAnsi="Times New Roman"/>
          <w:bCs/>
          <w:sz w:val="28"/>
          <w:szCs w:val="28"/>
        </w:rPr>
        <w:t>ского сельского поселения.</w:t>
      </w:r>
    </w:p>
    <w:p w:rsidR="00AA280E" w:rsidRPr="00AA280E" w:rsidRDefault="00085ACE" w:rsidP="00AA280E">
      <w:pPr>
        <w:pStyle w:val="ConsPlusNormal"/>
        <w:numPr>
          <w:ilvl w:val="0"/>
          <w:numId w:val="6"/>
        </w:numPr>
        <w:jc w:val="both"/>
        <w:rPr>
          <w:rFonts w:ascii="Times New Roman" w:hAnsi="Times New Roman"/>
          <w:bCs/>
          <w:sz w:val="28"/>
          <w:szCs w:val="28"/>
        </w:rPr>
      </w:pPr>
      <w:bookmarkStart w:id="0" w:name="Par48"/>
      <w:bookmarkEnd w:id="0"/>
      <w:r>
        <w:rPr>
          <w:rFonts w:ascii="Times New Roman" w:hAnsi="Times New Roman"/>
          <w:bCs/>
          <w:sz w:val="28"/>
          <w:szCs w:val="28"/>
        </w:rPr>
        <w:t xml:space="preserve">         </w:t>
      </w:r>
      <w:r w:rsidR="00AA280E" w:rsidRPr="00AA280E">
        <w:rPr>
          <w:rFonts w:ascii="Times New Roman" w:hAnsi="Times New Roman"/>
          <w:bCs/>
          <w:sz w:val="28"/>
          <w:szCs w:val="28"/>
        </w:rPr>
        <w:t xml:space="preserve">7. Сообщение муниципального служащего подлежит обязательной регистрации в Журнале регистрации сообщений </w:t>
      </w:r>
      <w:r w:rsidR="006874FE" w:rsidRPr="006874FE">
        <w:rPr>
          <w:rFonts w:ascii="Times New Roman" w:hAnsi="Times New Roman"/>
          <w:bCs/>
          <w:sz w:val="28"/>
          <w:szCs w:val="28"/>
        </w:rPr>
        <w:t>муниципальным служащим Администрации Туриловского сельского поселения</w:t>
      </w:r>
      <w:r w:rsidR="006874FE" w:rsidRPr="00AA280E">
        <w:rPr>
          <w:rFonts w:ascii="Times New Roman" w:hAnsi="Times New Roman"/>
          <w:b/>
          <w:bCs/>
          <w:sz w:val="28"/>
          <w:szCs w:val="28"/>
        </w:rPr>
        <w:t xml:space="preserve"> </w:t>
      </w:r>
      <w:r w:rsidR="00AA280E" w:rsidRPr="00AA280E">
        <w:rPr>
          <w:rFonts w:ascii="Times New Roman" w:hAnsi="Times New Roman"/>
          <w:bCs/>
          <w:sz w:val="28"/>
          <w:szCs w:val="28"/>
        </w:rPr>
        <w:t>о прекращении гражданства Российской Федерации, о приобретении гражданства (подданства) иностранного государства</w:t>
      </w:r>
      <w:r>
        <w:rPr>
          <w:rFonts w:ascii="Times New Roman" w:hAnsi="Times New Roman"/>
          <w:bCs/>
          <w:sz w:val="28"/>
          <w:szCs w:val="28"/>
        </w:rPr>
        <w:t xml:space="preserve">, </w:t>
      </w:r>
      <w:r w:rsidR="00AA280E" w:rsidRPr="00AA280E">
        <w:rPr>
          <w:rFonts w:ascii="Times New Roman" w:hAnsi="Times New Roman"/>
          <w:bCs/>
          <w:sz w:val="28"/>
          <w:szCs w:val="28"/>
        </w:rPr>
        <w:t>приложени</w:t>
      </w:r>
      <w:r>
        <w:rPr>
          <w:rFonts w:ascii="Times New Roman" w:hAnsi="Times New Roman"/>
          <w:bCs/>
          <w:sz w:val="28"/>
          <w:szCs w:val="28"/>
        </w:rPr>
        <w:t>е</w:t>
      </w:r>
      <w:r w:rsidR="00AA280E" w:rsidRPr="00AA280E">
        <w:rPr>
          <w:rFonts w:ascii="Times New Roman" w:hAnsi="Times New Roman"/>
          <w:bCs/>
          <w:sz w:val="28"/>
          <w:szCs w:val="28"/>
        </w:rPr>
        <w:t xml:space="preserve"> </w:t>
      </w:r>
      <w:r>
        <w:rPr>
          <w:rFonts w:ascii="Times New Roman" w:hAnsi="Times New Roman"/>
          <w:bCs/>
          <w:sz w:val="28"/>
          <w:szCs w:val="28"/>
        </w:rPr>
        <w:t xml:space="preserve">№ </w:t>
      </w:r>
      <w:r w:rsidR="00AA280E" w:rsidRPr="00AA280E">
        <w:rPr>
          <w:rFonts w:ascii="Times New Roman" w:hAnsi="Times New Roman"/>
          <w:bCs/>
          <w:sz w:val="28"/>
          <w:szCs w:val="28"/>
        </w:rPr>
        <w:t>2 к настоящему Порядку (далее – Журнал).</w:t>
      </w:r>
    </w:p>
    <w:p w:rsidR="00AA280E" w:rsidRPr="00085ACE" w:rsidRDefault="00085ACE" w:rsidP="00AA280E">
      <w:pPr>
        <w:pStyle w:val="ConsPlusNormal"/>
        <w:numPr>
          <w:ilvl w:val="0"/>
          <w:numId w:val="6"/>
        </w:numPr>
        <w:jc w:val="both"/>
        <w:rPr>
          <w:rFonts w:ascii="Times New Roman" w:hAnsi="Times New Roman"/>
          <w:bCs/>
          <w:sz w:val="28"/>
          <w:szCs w:val="28"/>
        </w:rPr>
      </w:pPr>
      <w:r w:rsidRPr="00085ACE">
        <w:rPr>
          <w:rFonts w:ascii="Times New Roman" w:hAnsi="Times New Roman"/>
          <w:bCs/>
          <w:sz w:val="28"/>
          <w:szCs w:val="28"/>
        </w:rPr>
        <w:t xml:space="preserve">         </w:t>
      </w:r>
      <w:r w:rsidR="00AA280E" w:rsidRPr="00085ACE">
        <w:rPr>
          <w:rFonts w:ascii="Times New Roman" w:hAnsi="Times New Roman"/>
          <w:bCs/>
          <w:sz w:val="28"/>
          <w:szCs w:val="28"/>
        </w:rPr>
        <w:t>8. В ходе предварительного рассмотрения сообщения  специалист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AA280E" w:rsidRPr="00AA280E" w:rsidRDefault="00257ADC"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AA280E" w:rsidRPr="00AA280E">
        <w:rPr>
          <w:rFonts w:ascii="Times New Roman" w:hAnsi="Times New Roman"/>
          <w:bCs/>
          <w:sz w:val="28"/>
          <w:szCs w:val="28"/>
        </w:rPr>
        <w:t>По результатам предварительного рассмотрения сообщения подготавливается мотивированное заключение, которое подписывается специалистом.</w:t>
      </w:r>
    </w:p>
    <w:p w:rsidR="00AA280E" w:rsidRPr="00AA280E" w:rsidRDefault="00257ADC"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AA280E" w:rsidRPr="00AA280E">
        <w:rPr>
          <w:rFonts w:ascii="Times New Roman" w:hAnsi="Times New Roman"/>
          <w:bCs/>
          <w:sz w:val="28"/>
          <w:szCs w:val="28"/>
        </w:rPr>
        <w:t>9. Мотивированное заключение, предусмотренное пунктом 8 настоящего Порядка, должно содержать:</w:t>
      </w:r>
    </w:p>
    <w:p w:rsidR="00AA280E" w:rsidRPr="00AA280E" w:rsidRDefault="00257ADC"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 </w:t>
      </w:r>
      <w:r w:rsidR="00AA280E" w:rsidRPr="00AA280E">
        <w:rPr>
          <w:rFonts w:ascii="Times New Roman" w:hAnsi="Times New Roman"/>
          <w:bCs/>
          <w:sz w:val="28"/>
          <w:szCs w:val="28"/>
        </w:rPr>
        <w:t>информацию, изложенную в сообщении;</w:t>
      </w:r>
    </w:p>
    <w:p w:rsidR="00AA280E" w:rsidRPr="00AA280E" w:rsidRDefault="00257ADC"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 </w:t>
      </w:r>
      <w:r w:rsidR="00AA280E" w:rsidRPr="00AA280E">
        <w:rPr>
          <w:rFonts w:ascii="Times New Roman" w:hAnsi="Times New Roman"/>
          <w:bCs/>
          <w:sz w:val="28"/>
          <w:szCs w:val="28"/>
        </w:rPr>
        <w:t>информацию, полученную от муниципального служащего, направившего сообщение;</w:t>
      </w:r>
    </w:p>
    <w:p w:rsidR="00AA280E" w:rsidRPr="00AA280E" w:rsidRDefault="00257ADC"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 </w:t>
      </w:r>
      <w:r w:rsidR="00AA280E" w:rsidRPr="00AA280E">
        <w:rPr>
          <w:rFonts w:ascii="Times New Roman" w:hAnsi="Times New Roman"/>
          <w:bCs/>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AA280E" w:rsidRPr="00AA280E" w:rsidRDefault="00257ADC"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130833">
        <w:rPr>
          <w:rFonts w:ascii="Times New Roman" w:hAnsi="Times New Roman"/>
          <w:bCs/>
          <w:sz w:val="28"/>
          <w:szCs w:val="28"/>
        </w:rPr>
        <w:t xml:space="preserve"> </w:t>
      </w:r>
      <w:r w:rsidR="00AA280E" w:rsidRPr="00AA280E">
        <w:rPr>
          <w:rFonts w:ascii="Times New Roman" w:hAnsi="Times New Roman"/>
          <w:bCs/>
          <w:sz w:val="28"/>
          <w:szCs w:val="28"/>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w:t>
      </w:r>
      <w:r w:rsidR="00130833">
        <w:rPr>
          <w:rFonts w:ascii="Times New Roman" w:hAnsi="Times New Roman"/>
          <w:bCs/>
          <w:sz w:val="28"/>
          <w:szCs w:val="28"/>
        </w:rPr>
        <w:t>Турилов</w:t>
      </w:r>
      <w:r w:rsidR="00AA280E" w:rsidRPr="00AA280E">
        <w:rPr>
          <w:rFonts w:ascii="Times New Roman" w:hAnsi="Times New Roman"/>
          <w:bCs/>
          <w:sz w:val="28"/>
          <w:szCs w:val="28"/>
        </w:rPr>
        <w:t xml:space="preserve">ского сельского поселения или лицу, исполняющему его обязанности, </w:t>
      </w:r>
      <w:r w:rsidR="00AA280E" w:rsidRPr="00AA280E">
        <w:rPr>
          <w:rFonts w:ascii="Times New Roman" w:hAnsi="Times New Roman"/>
          <w:bCs/>
          <w:sz w:val="28"/>
          <w:szCs w:val="28"/>
        </w:rPr>
        <w:lastRenderedPageBreak/>
        <w:t>для принятия решения.</w:t>
      </w:r>
    </w:p>
    <w:p w:rsidR="00AA280E" w:rsidRPr="00AA280E" w:rsidRDefault="00130833" w:rsidP="00AA280E">
      <w:pPr>
        <w:pStyle w:val="ConsPlusNormal"/>
        <w:numPr>
          <w:ilvl w:val="0"/>
          <w:numId w:val="6"/>
        </w:numPr>
        <w:jc w:val="both"/>
        <w:rPr>
          <w:rFonts w:ascii="Times New Roman" w:hAnsi="Times New Roman"/>
          <w:bCs/>
          <w:i/>
          <w:sz w:val="28"/>
          <w:szCs w:val="28"/>
        </w:rPr>
      </w:pPr>
      <w:bookmarkStart w:id="1" w:name="Par55"/>
      <w:bookmarkEnd w:id="1"/>
      <w:r>
        <w:rPr>
          <w:rFonts w:ascii="Times New Roman" w:hAnsi="Times New Roman"/>
          <w:bCs/>
          <w:sz w:val="28"/>
          <w:szCs w:val="28"/>
        </w:rPr>
        <w:t xml:space="preserve">        </w:t>
      </w:r>
      <w:r w:rsidR="00AA280E" w:rsidRPr="00AA280E">
        <w:rPr>
          <w:rFonts w:ascii="Times New Roman" w:hAnsi="Times New Roman"/>
          <w:bCs/>
          <w:sz w:val="28"/>
          <w:szCs w:val="28"/>
        </w:rPr>
        <w:t>11. Глава</w:t>
      </w:r>
      <w:r w:rsidR="00AA280E" w:rsidRPr="00AA280E">
        <w:rPr>
          <w:rFonts w:ascii="Times New Roman" w:hAnsi="Times New Roman"/>
          <w:bCs/>
          <w:i/>
          <w:sz w:val="28"/>
          <w:szCs w:val="28"/>
        </w:rPr>
        <w:t xml:space="preserve"> </w:t>
      </w:r>
      <w:r w:rsidR="00AA280E" w:rsidRPr="00AA280E">
        <w:rPr>
          <w:rFonts w:ascii="Times New Roman" w:hAnsi="Times New Roman"/>
          <w:bCs/>
          <w:sz w:val="28"/>
          <w:szCs w:val="28"/>
        </w:rPr>
        <w:t xml:space="preserve">Администрации </w:t>
      </w:r>
      <w:r>
        <w:rPr>
          <w:rFonts w:ascii="Times New Roman" w:hAnsi="Times New Roman"/>
          <w:bCs/>
          <w:sz w:val="28"/>
          <w:szCs w:val="28"/>
        </w:rPr>
        <w:t>Турилов</w:t>
      </w:r>
      <w:r w:rsidR="00AA280E" w:rsidRPr="00AA280E">
        <w:rPr>
          <w:rFonts w:ascii="Times New Roman" w:hAnsi="Times New Roman"/>
          <w:bCs/>
          <w:sz w:val="28"/>
          <w:szCs w:val="28"/>
        </w:rPr>
        <w:t>ского сельского поселения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AA280E" w:rsidRPr="00AA280E" w:rsidRDefault="00130833"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AA280E" w:rsidRPr="00AA280E">
        <w:rPr>
          <w:rFonts w:ascii="Times New Roman" w:hAnsi="Times New Roman"/>
          <w:bCs/>
          <w:sz w:val="28"/>
          <w:szCs w:val="28"/>
        </w:rPr>
        <w:t>12. Сообщение с резолюцией главы</w:t>
      </w:r>
      <w:r w:rsidR="00AA280E" w:rsidRPr="00AA280E">
        <w:rPr>
          <w:rFonts w:ascii="Times New Roman" w:hAnsi="Times New Roman"/>
          <w:bCs/>
          <w:i/>
          <w:sz w:val="28"/>
          <w:szCs w:val="28"/>
        </w:rPr>
        <w:t xml:space="preserve"> </w:t>
      </w:r>
      <w:r w:rsidR="00AA280E" w:rsidRPr="00AA280E">
        <w:rPr>
          <w:rFonts w:ascii="Times New Roman" w:hAnsi="Times New Roman"/>
          <w:bCs/>
          <w:sz w:val="28"/>
          <w:szCs w:val="28"/>
        </w:rPr>
        <w:t xml:space="preserve">Администрации </w:t>
      </w:r>
      <w:r>
        <w:rPr>
          <w:rFonts w:ascii="Times New Roman" w:hAnsi="Times New Roman"/>
          <w:bCs/>
          <w:sz w:val="28"/>
          <w:szCs w:val="28"/>
        </w:rPr>
        <w:t>Турилов</w:t>
      </w:r>
      <w:r w:rsidR="00AA280E" w:rsidRPr="00AA280E">
        <w:rPr>
          <w:rFonts w:ascii="Times New Roman" w:hAnsi="Times New Roman"/>
          <w:bCs/>
          <w:sz w:val="28"/>
          <w:szCs w:val="28"/>
        </w:rPr>
        <w:t>ского сельского поселения мотивированное заключение и материалы, полученные в ходе предварительного рассмотрения сообщения, направляются специалисту в течение одного рабочего дня со дня принятия решения главой</w:t>
      </w:r>
      <w:r w:rsidR="00AA280E" w:rsidRPr="00AA280E">
        <w:rPr>
          <w:rFonts w:ascii="Times New Roman" w:hAnsi="Times New Roman"/>
          <w:bCs/>
          <w:i/>
          <w:sz w:val="28"/>
          <w:szCs w:val="28"/>
        </w:rPr>
        <w:t xml:space="preserve"> </w:t>
      </w:r>
      <w:r w:rsidR="00AA280E" w:rsidRPr="00AA280E">
        <w:rPr>
          <w:rFonts w:ascii="Times New Roman" w:hAnsi="Times New Roman"/>
          <w:bCs/>
          <w:sz w:val="28"/>
          <w:szCs w:val="28"/>
        </w:rPr>
        <w:t xml:space="preserve">Администрации </w:t>
      </w:r>
      <w:r>
        <w:rPr>
          <w:rFonts w:ascii="Times New Roman" w:hAnsi="Times New Roman"/>
          <w:bCs/>
          <w:sz w:val="28"/>
          <w:szCs w:val="28"/>
        </w:rPr>
        <w:t>Турилов</w:t>
      </w:r>
      <w:r w:rsidR="00AA280E" w:rsidRPr="00AA280E">
        <w:rPr>
          <w:rFonts w:ascii="Times New Roman" w:hAnsi="Times New Roman"/>
          <w:bCs/>
          <w:sz w:val="28"/>
          <w:szCs w:val="28"/>
        </w:rPr>
        <w:t>ского сельского поселения для реализации в соответствии с трудовым законодательством и законодательством о муниципальной службе.</w:t>
      </w:r>
    </w:p>
    <w:p w:rsidR="00AA280E" w:rsidRPr="00AA280E" w:rsidRDefault="004E0B64"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AA280E" w:rsidRPr="00AA280E">
        <w:rPr>
          <w:rFonts w:ascii="Times New Roman" w:hAnsi="Times New Roman"/>
          <w:bCs/>
          <w:sz w:val="28"/>
          <w:szCs w:val="28"/>
        </w:rPr>
        <w:t>13. Копия сообщения с резолюцией главы</w:t>
      </w:r>
      <w:r w:rsidR="00AA280E" w:rsidRPr="00AA280E">
        <w:rPr>
          <w:rFonts w:ascii="Times New Roman" w:hAnsi="Times New Roman"/>
          <w:bCs/>
          <w:i/>
          <w:sz w:val="28"/>
          <w:szCs w:val="28"/>
        </w:rPr>
        <w:t xml:space="preserve"> </w:t>
      </w:r>
      <w:r w:rsidR="00AA280E" w:rsidRPr="00AA280E">
        <w:rPr>
          <w:rFonts w:ascii="Times New Roman" w:hAnsi="Times New Roman"/>
          <w:bCs/>
          <w:sz w:val="28"/>
          <w:szCs w:val="28"/>
        </w:rPr>
        <w:t xml:space="preserve">Администрации </w:t>
      </w:r>
      <w:r>
        <w:rPr>
          <w:rFonts w:ascii="Times New Roman" w:hAnsi="Times New Roman"/>
          <w:bCs/>
          <w:sz w:val="28"/>
          <w:szCs w:val="28"/>
        </w:rPr>
        <w:t>Турилов</w:t>
      </w:r>
      <w:r w:rsidR="00AA280E" w:rsidRPr="00AA280E">
        <w:rPr>
          <w:rFonts w:ascii="Times New Roman" w:hAnsi="Times New Roman"/>
          <w:bCs/>
          <w:sz w:val="28"/>
          <w:szCs w:val="28"/>
        </w:rPr>
        <w:t>ского сельского поселения выдается муниципальному служащему, направившему сообщение, в течение двух рабочих дней со дня принятия главой</w:t>
      </w:r>
      <w:r w:rsidR="00AA280E" w:rsidRPr="00AA280E">
        <w:rPr>
          <w:rFonts w:ascii="Times New Roman" w:hAnsi="Times New Roman"/>
          <w:bCs/>
          <w:i/>
          <w:sz w:val="28"/>
          <w:szCs w:val="28"/>
        </w:rPr>
        <w:t xml:space="preserve"> </w:t>
      </w:r>
      <w:r w:rsidR="00AA280E" w:rsidRPr="00AA280E">
        <w:rPr>
          <w:rFonts w:ascii="Times New Roman" w:hAnsi="Times New Roman"/>
          <w:bCs/>
          <w:sz w:val="28"/>
          <w:szCs w:val="28"/>
        </w:rPr>
        <w:t xml:space="preserve">Администрации </w:t>
      </w:r>
      <w:r>
        <w:rPr>
          <w:rFonts w:ascii="Times New Roman" w:hAnsi="Times New Roman"/>
          <w:bCs/>
          <w:sz w:val="28"/>
          <w:szCs w:val="28"/>
        </w:rPr>
        <w:t>Турилов</w:t>
      </w:r>
      <w:r w:rsidR="00AA280E" w:rsidRPr="00AA280E">
        <w:rPr>
          <w:rFonts w:ascii="Times New Roman" w:hAnsi="Times New Roman"/>
          <w:bCs/>
          <w:sz w:val="28"/>
          <w:szCs w:val="28"/>
        </w:rPr>
        <w:t>ского сельского поселения решения, указанного в пункте 11 настоящего Порядка, специалистом лично под подпись.</w:t>
      </w:r>
    </w:p>
    <w:p w:rsidR="00AA280E" w:rsidRPr="00AA280E" w:rsidRDefault="004E0B64" w:rsidP="00AA280E">
      <w:pPr>
        <w:pStyle w:val="ConsPlusNormal"/>
        <w:numPr>
          <w:ilvl w:val="0"/>
          <w:numId w:val="6"/>
        </w:numPr>
        <w:jc w:val="both"/>
        <w:rPr>
          <w:rFonts w:ascii="Times New Roman" w:hAnsi="Times New Roman"/>
          <w:bCs/>
          <w:sz w:val="28"/>
          <w:szCs w:val="28"/>
        </w:rPr>
      </w:pPr>
      <w:r>
        <w:rPr>
          <w:rFonts w:ascii="Times New Roman" w:hAnsi="Times New Roman"/>
          <w:bCs/>
          <w:sz w:val="28"/>
          <w:szCs w:val="28"/>
        </w:rPr>
        <w:t xml:space="preserve">         </w:t>
      </w:r>
      <w:r w:rsidR="00AA280E" w:rsidRPr="00AA280E">
        <w:rPr>
          <w:rFonts w:ascii="Times New Roman" w:hAnsi="Times New Roman"/>
          <w:bCs/>
          <w:sz w:val="28"/>
          <w:szCs w:val="28"/>
        </w:rPr>
        <w:t>1</w:t>
      </w:r>
      <w:r w:rsidR="005F20F7">
        <w:rPr>
          <w:rFonts w:ascii="Times New Roman" w:hAnsi="Times New Roman"/>
          <w:bCs/>
          <w:sz w:val="28"/>
          <w:szCs w:val="28"/>
        </w:rPr>
        <w:t>4</w:t>
      </w:r>
      <w:r w:rsidR="00AA280E" w:rsidRPr="00AA280E">
        <w:rPr>
          <w:rFonts w:ascii="Times New Roman" w:hAnsi="Times New Roman"/>
          <w:bCs/>
          <w:sz w:val="28"/>
          <w:szCs w:val="28"/>
        </w:rPr>
        <w:t>. Сообщение с резолюцией главы</w:t>
      </w:r>
      <w:r w:rsidR="00AA280E" w:rsidRPr="00AA280E">
        <w:rPr>
          <w:rFonts w:ascii="Times New Roman" w:hAnsi="Times New Roman"/>
          <w:bCs/>
          <w:i/>
          <w:sz w:val="28"/>
          <w:szCs w:val="28"/>
        </w:rPr>
        <w:t xml:space="preserve"> </w:t>
      </w:r>
      <w:r w:rsidR="00AA280E" w:rsidRPr="00AA280E">
        <w:rPr>
          <w:rFonts w:ascii="Times New Roman" w:hAnsi="Times New Roman"/>
          <w:bCs/>
          <w:sz w:val="28"/>
          <w:szCs w:val="28"/>
        </w:rPr>
        <w:t xml:space="preserve">Администрации </w:t>
      </w:r>
      <w:r w:rsidR="00A728BD">
        <w:rPr>
          <w:rFonts w:ascii="Times New Roman" w:hAnsi="Times New Roman"/>
          <w:bCs/>
          <w:sz w:val="28"/>
          <w:szCs w:val="28"/>
        </w:rPr>
        <w:t>Турилов</w:t>
      </w:r>
      <w:r w:rsidR="00AA280E" w:rsidRPr="00AA280E">
        <w:rPr>
          <w:rFonts w:ascii="Times New Roman" w:hAnsi="Times New Roman"/>
          <w:bCs/>
          <w:sz w:val="28"/>
          <w:szCs w:val="28"/>
        </w:rPr>
        <w:t>ского сельского поселения,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AA280E" w:rsidRPr="00AA280E" w:rsidRDefault="00AA280E" w:rsidP="00AA280E">
      <w:pPr>
        <w:pStyle w:val="ConsPlusNormal"/>
        <w:numPr>
          <w:ilvl w:val="0"/>
          <w:numId w:val="6"/>
        </w:numPr>
        <w:rPr>
          <w:rFonts w:ascii="Times New Roman" w:hAnsi="Times New Roman"/>
          <w:bCs/>
          <w:sz w:val="28"/>
          <w:szCs w:val="28"/>
        </w:rPr>
      </w:pPr>
    </w:p>
    <w:p w:rsidR="00AA280E" w:rsidRPr="00126B14" w:rsidRDefault="00AA280E" w:rsidP="00AA280E">
      <w:pPr>
        <w:pStyle w:val="ConsPlusNormal"/>
        <w:numPr>
          <w:ilvl w:val="0"/>
          <w:numId w:val="6"/>
        </w:numPr>
        <w:rPr>
          <w:bCs/>
          <w:szCs w:val="28"/>
        </w:rPr>
      </w:pPr>
    </w:p>
    <w:p w:rsidR="00AA280E" w:rsidRPr="00126B14" w:rsidRDefault="00AA280E" w:rsidP="00AA280E">
      <w:pPr>
        <w:pStyle w:val="ConsPlusNormal"/>
        <w:numPr>
          <w:ilvl w:val="0"/>
          <w:numId w:val="6"/>
        </w:numPr>
        <w:rPr>
          <w:bCs/>
          <w:szCs w:val="28"/>
        </w:rPr>
      </w:pPr>
    </w:p>
    <w:p w:rsidR="008C113F" w:rsidRDefault="008C113F"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C22A00" w:rsidRDefault="00C22A00" w:rsidP="008C113F">
      <w:pPr>
        <w:jc w:val="right"/>
        <w:rPr>
          <w:bCs/>
          <w:sz w:val="28"/>
          <w:szCs w:val="28"/>
        </w:rPr>
      </w:pPr>
    </w:p>
    <w:p w:rsidR="00C22A00" w:rsidRDefault="00C22A00" w:rsidP="008C113F">
      <w:pPr>
        <w:jc w:val="right"/>
        <w:rPr>
          <w:bCs/>
          <w:sz w:val="28"/>
          <w:szCs w:val="28"/>
        </w:rPr>
      </w:pPr>
    </w:p>
    <w:p w:rsidR="00C22A00" w:rsidRDefault="00C22A00"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470863" w:rsidRDefault="00470863" w:rsidP="008C113F">
      <w:pPr>
        <w:jc w:val="right"/>
        <w:rPr>
          <w:bCs/>
          <w:sz w:val="28"/>
          <w:szCs w:val="28"/>
        </w:rPr>
      </w:pPr>
    </w:p>
    <w:p w:rsidR="00FE793F" w:rsidRDefault="00FE793F" w:rsidP="008C113F">
      <w:pPr>
        <w:jc w:val="right"/>
        <w:rPr>
          <w:bCs/>
          <w:sz w:val="28"/>
          <w:szCs w:val="28"/>
        </w:rPr>
      </w:pPr>
    </w:p>
    <w:p w:rsidR="00FE793F" w:rsidRDefault="00FE793F" w:rsidP="008C113F">
      <w:pPr>
        <w:jc w:val="right"/>
        <w:rPr>
          <w:bCs/>
          <w:sz w:val="28"/>
          <w:szCs w:val="28"/>
        </w:rPr>
      </w:pPr>
    </w:p>
    <w:p w:rsidR="00FE793F" w:rsidRDefault="00FE793F" w:rsidP="008C113F">
      <w:pPr>
        <w:jc w:val="right"/>
        <w:rPr>
          <w:bCs/>
          <w:sz w:val="28"/>
          <w:szCs w:val="28"/>
        </w:rPr>
      </w:pPr>
    </w:p>
    <w:p w:rsidR="00FE793F" w:rsidRDefault="00FE793F" w:rsidP="008C113F">
      <w:pPr>
        <w:jc w:val="right"/>
        <w:rPr>
          <w:bCs/>
          <w:sz w:val="28"/>
          <w:szCs w:val="28"/>
        </w:rPr>
      </w:pPr>
    </w:p>
    <w:p w:rsidR="00FE793F" w:rsidRDefault="00FE793F" w:rsidP="008C113F">
      <w:pPr>
        <w:jc w:val="right"/>
        <w:rPr>
          <w:bCs/>
          <w:sz w:val="28"/>
          <w:szCs w:val="28"/>
        </w:rPr>
      </w:pPr>
    </w:p>
    <w:p w:rsidR="00FE793F" w:rsidRPr="00FE793F" w:rsidRDefault="00FE793F" w:rsidP="00FE793F">
      <w:pPr>
        <w:widowControl w:val="0"/>
        <w:autoSpaceDE w:val="0"/>
        <w:autoSpaceDN w:val="0"/>
        <w:adjustRightInd w:val="0"/>
        <w:ind w:left="3402"/>
        <w:jc w:val="right"/>
        <w:outlineLvl w:val="0"/>
        <w:rPr>
          <w:sz w:val="28"/>
          <w:szCs w:val="28"/>
        </w:rPr>
      </w:pPr>
      <w:r w:rsidRPr="00FE793F">
        <w:rPr>
          <w:sz w:val="28"/>
          <w:szCs w:val="28"/>
        </w:rPr>
        <w:lastRenderedPageBreak/>
        <w:t>Приложение № 1</w:t>
      </w:r>
    </w:p>
    <w:p w:rsidR="00FE793F" w:rsidRPr="00FE793F" w:rsidRDefault="00FE793F" w:rsidP="00FE793F">
      <w:pPr>
        <w:widowControl w:val="0"/>
        <w:autoSpaceDE w:val="0"/>
        <w:autoSpaceDN w:val="0"/>
        <w:adjustRightInd w:val="0"/>
        <w:ind w:left="3402"/>
        <w:jc w:val="right"/>
        <w:outlineLvl w:val="0"/>
        <w:rPr>
          <w:sz w:val="28"/>
          <w:szCs w:val="28"/>
        </w:rPr>
      </w:pPr>
      <w:r w:rsidRPr="00FE793F">
        <w:rPr>
          <w:sz w:val="28"/>
          <w:szCs w:val="28"/>
        </w:rPr>
        <w:t xml:space="preserve">к Порядку сообщения муниципальным служащим Администрации Туриловского сельского поселения </w:t>
      </w:r>
    </w:p>
    <w:p w:rsidR="00FE793F" w:rsidRPr="00FE793F" w:rsidRDefault="00FE793F" w:rsidP="005F20F7">
      <w:pPr>
        <w:widowControl w:val="0"/>
        <w:autoSpaceDE w:val="0"/>
        <w:autoSpaceDN w:val="0"/>
        <w:adjustRightInd w:val="0"/>
        <w:jc w:val="right"/>
        <w:outlineLvl w:val="0"/>
        <w:rPr>
          <w:sz w:val="28"/>
          <w:szCs w:val="28"/>
        </w:rPr>
      </w:pPr>
      <w:r w:rsidRPr="00FE793F">
        <w:rPr>
          <w:sz w:val="28"/>
          <w:szCs w:val="28"/>
        </w:rPr>
        <w:t xml:space="preserve">о прекращении гражданства Российской Федерации, </w:t>
      </w:r>
    </w:p>
    <w:p w:rsidR="00FE793F" w:rsidRDefault="00FE793F" w:rsidP="00FE793F">
      <w:pPr>
        <w:widowControl w:val="0"/>
        <w:autoSpaceDE w:val="0"/>
        <w:autoSpaceDN w:val="0"/>
        <w:adjustRightInd w:val="0"/>
        <w:ind w:left="3402"/>
        <w:jc w:val="right"/>
        <w:outlineLvl w:val="0"/>
        <w:rPr>
          <w:sz w:val="28"/>
          <w:szCs w:val="28"/>
        </w:rPr>
      </w:pPr>
      <w:r w:rsidRPr="00FE793F">
        <w:rPr>
          <w:sz w:val="28"/>
          <w:szCs w:val="28"/>
        </w:rPr>
        <w:t xml:space="preserve">о приобретении гражданства (подданства) </w:t>
      </w:r>
    </w:p>
    <w:p w:rsidR="00FE793F" w:rsidRPr="00FE793F" w:rsidRDefault="00FE793F" w:rsidP="00FE793F">
      <w:pPr>
        <w:widowControl w:val="0"/>
        <w:autoSpaceDE w:val="0"/>
        <w:autoSpaceDN w:val="0"/>
        <w:adjustRightInd w:val="0"/>
        <w:ind w:left="3402"/>
        <w:jc w:val="right"/>
        <w:outlineLvl w:val="0"/>
        <w:rPr>
          <w:sz w:val="28"/>
          <w:szCs w:val="28"/>
        </w:rPr>
      </w:pPr>
      <w:r w:rsidRPr="00FE793F">
        <w:rPr>
          <w:sz w:val="28"/>
          <w:szCs w:val="28"/>
        </w:rPr>
        <w:t>иностранного государства</w:t>
      </w:r>
    </w:p>
    <w:p w:rsidR="00FE793F" w:rsidRPr="00C9031A" w:rsidRDefault="00FE793F" w:rsidP="00FE793F">
      <w:pPr>
        <w:widowControl w:val="0"/>
        <w:autoSpaceDE w:val="0"/>
        <w:autoSpaceDN w:val="0"/>
        <w:adjustRightInd w:val="0"/>
        <w:jc w:val="both"/>
        <w:rPr>
          <w:sz w:val="26"/>
          <w:szCs w:val="26"/>
        </w:rPr>
      </w:pPr>
    </w:p>
    <w:p w:rsidR="00FE793F" w:rsidRPr="00FE793F" w:rsidRDefault="00FE793F" w:rsidP="00FE793F">
      <w:pPr>
        <w:widowControl w:val="0"/>
        <w:autoSpaceDE w:val="0"/>
        <w:autoSpaceDN w:val="0"/>
        <w:adjustRightInd w:val="0"/>
        <w:jc w:val="center"/>
        <w:rPr>
          <w:b/>
          <w:sz w:val="28"/>
          <w:szCs w:val="28"/>
        </w:rPr>
      </w:pPr>
      <w:bookmarkStart w:id="2" w:name="Par71"/>
      <w:bookmarkEnd w:id="2"/>
      <w:r w:rsidRPr="00FE793F">
        <w:rPr>
          <w:b/>
          <w:sz w:val="28"/>
          <w:szCs w:val="28"/>
        </w:rPr>
        <w:t>СООБЩЕНИЕ</w:t>
      </w:r>
    </w:p>
    <w:p w:rsidR="00FE793F" w:rsidRDefault="00FE793F" w:rsidP="00FE793F">
      <w:pPr>
        <w:widowControl w:val="0"/>
        <w:autoSpaceDE w:val="0"/>
        <w:autoSpaceDN w:val="0"/>
        <w:adjustRightInd w:val="0"/>
        <w:jc w:val="center"/>
        <w:rPr>
          <w:b/>
          <w:sz w:val="28"/>
          <w:szCs w:val="28"/>
        </w:rPr>
      </w:pPr>
      <w:r w:rsidRPr="00FE793F">
        <w:rPr>
          <w:b/>
          <w:sz w:val="28"/>
          <w:szCs w:val="28"/>
        </w:rPr>
        <w:t xml:space="preserve">муниципального служащего Администрации Туриловского сельского </w:t>
      </w:r>
    </w:p>
    <w:p w:rsidR="00FE793F" w:rsidRPr="00FE793F" w:rsidRDefault="00FE793F" w:rsidP="00FE793F">
      <w:pPr>
        <w:widowControl w:val="0"/>
        <w:autoSpaceDE w:val="0"/>
        <w:autoSpaceDN w:val="0"/>
        <w:adjustRightInd w:val="0"/>
        <w:jc w:val="center"/>
        <w:rPr>
          <w:b/>
          <w:sz w:val="28"/>
          <w:szCs w:val="28"/>
        </w:rPr>
      </w:pPr>
      <w:r w:rsidRPr="00FE793F">
        <w:rPr>
          <w:b/>
          <w:sz w:val="28"/>
          <w:szCs w:val="28"/>
        </w:rPr>
        <w:t>поселения</w:t>
      </w:r>
      <w:r>
        <w:rPr>
          <w:b/>
          <w:sz w:val="28"/>
          <w:szCs w:val="28"/>
        </w:rPr>
        <w:t xml:space="preserve"> </w:t>
      </w:r>
      <w:r w:rsidRPr="00FE793F">
        <w:rPr>
          <w:b/>
          <w:sz w:val="28"/>
          <w:szCs w:val="28"/>
        </w:rPr>
        <w:t xml:space="preserve">о прекращении гражданства Российской Федерации, </w:t>
      </w:r>
    </w:p>
    <w:p w:rsidR="00FE793F" w:rsidRPr="00FE793F" w:rsidRDefault="00FE793F" w:rsidP="00FE793F">
      <w:pPr>
        <w:widowControl w:val="0"/>
        <w:autoSpaceDE w:val="0"/>
        <w:autoSpaceDN w:val="0"/>
        <w:adjustRightInd w:val="0"/>
        <w:jc w:val="center"/>
        <w:rPr>
          <w:b/>
          <w:sz w:val="28"/>
          <w:szCs w:val="28"/>
        </w:rPr>
      </w:pPr>
      <w:r w:rsidRPr="00FE793F">
        <w:rPr>
          <w:b/>
          <w:sz w:val="28"/>
          <w:szCs w:val="28"/>
        </w:rPr>
        <w:t>о приобретении гражданства (подданства) иностранного государства</w:t>
      </w:r>
    </w:p>
    <w:p w:rsidR="00FE793F" w:rsidRPr="00C9031A" w:rsidRDefault="00FE793F" w:rsidP="00FE793F">
      <w:pPr>
        <w:widowControl w:val="0"/>
        <w:autoSpaceDE w:val="0"/>
        <w:autoSpaceDN w:val="0"/>
        <w:adjustRightInd w:val="0"/>
        <w:jc w:val="both"/>
        <w:rPr>
          <w:sz w:val="16"/>
          <w:szCs w:val="16"/>
        </w:rPr>
      </w:pPr>
    </w:p>
    <w:p w:rsidR="00FE793F" w:rsidRPr="007F3EC6" w:rsidRDefault="00FE793F" w:rsidP="00FE793F">
      <w:pPr>
        <w:widowControl w:val="0"/>
        <w:autoSpaceDE w:val="0"/>
        <w:autoSpaceDN w:val="0"/>
        <w:adjustRightInd w:val="0"/>
        <w:ind w:left="5245"/>
        <w:jc w:val="both"/>
        <w:rPr>
          <w:sz w:val="28"/>
          <w:szCs w:val="28"/>
        </w:rPr>
      </w:pPr>
      <w:r w:rsidRPr="007F3EC6">
        <w:rPr>
          <w:sz w:val="28"/>
          <w:szCs w:val="28"/>
        </w:rPr>
        <w:t>______</w:t>
      </w:r>
      <w:r w:rsidR="005F20F7">
        <w:rPr>
          <w:sz w:val="28"/>
          <w:szCs w:val="28"/>
        </w:rPr>
        <w:t>_________________________</w:t>
      </w:r>
    </w:p>
    <w:p w:rsidR="00FE793F" w:rsidRPr="005F20F7" w:rsidRDefault="00FE793F" w:rsidP="00FE793F">
      <w:pPr>
        <w:widowControl w:val="0"/>
        <w:autoSpaceDE w:val="0"/>
        <w:autoSpaceDN w:val="0"/>
        <w:adjustRightInd w:val="0"/>
        <w:ind w:left="5245"/>
        <w:jc w:val="center"/>
        <w:rPr>
          <w:sz w:val="20"/>
          <w:szCs w:val="20"/>
        </w:rPr>
      </w:pPr>
      <w:r w:rsidRPr="005F20F7">
        <w:rPr>
          <w:sz w:val="20"/>
          <w:szCs w:val="20"/>
        </w:rPr>
        <w:t>(должность, фамилия, инициалы представителя нанимателя)</w:t>
      </w:r>
    </w:p>
    <w:p w:rsidR="00FE793F" w:rsidRPr="007F3EC6" w:rsidRDefault="00FE793F" w:rsidP="00FE793F">
      <w:pPr>
        <w:widowControl w:val="0"/>
        <w:autoSpaceDE w:val="0"/>
        <w:autoSpaceDN w:val="0"/>
        <w:adjustRightInd w:val="0"/>
        <w:ind w:left="5245"/>
        <w:jc w:val="both"/>
        <w:rPr>
          <w:sz w:val="28"/>
          <w:szCs w:val="28"/>
        </w:rPr>
      </w:pPr>
      <w:r w:rsidRPr="00C9031A">
        <w:rPr>
          <w:sz w:val="26"/>
          <w:szCs w:val="26"/>
        </w:rPr>
        <w:t>от</w:t>
      </w:r>
      <w:r w:rsidRPr="007F3EC6">
        <w:rPr>
          <w:sz w:val="28"/>
          <w:szCs w:val="28"/>
        </w:rPr>
        <w:t>____</w:t>
      </w:r>
      <w:r w:rsidR="005F20F7">
        <w:rPr>
          <w:sz w:val="28"/>
          <w:szCs w:val="28"/>
        </w:rPr>
        <w:t>_________________________</w:t>
      </w:r>
    </w:p>
    <w:p w:rsidR="00FE793F" w:rsidRPr="005F20F7" w:rsidRDefault="00FE793F" w:rsidP="00FE793F">
      <w:pPr>
        <w:widowControl w:val="0"/>
        <w:autoSpaceDE w:val="0"/>
        <w:autoSpaceDN w:val="0"/>
        <w:adjustRightInd w:val="0"/>
        <w:ind w:left="5245"/>
        <w:jc w:val="center"/>
        <w:rPr>
          <w:sz w:val="20"/>
          <w:szCs w:val="20"/>
        </w:rPr>
      </w:pPr>
      <w:r w:rsidRPr="005F20F7">
        <w:rPr>
          <w:sz w:val="20"/>
          <w:szCs w:val="20"/>
        </w:rPr>
        <w:t>(фамилия, имя, отчество (последнее – при наличии)</w:t>
      </w:r>
    </w:p>
    <w:p w:rsidR="00FE793F" w:rsidRPr="007F3EC6" w:rsidRDefault="00FE793F" w:rsidP="00FE793F">
      <w:pPr>
        <w:widowControl w:val="0"/>
        <w:autoSpaceDE w:val="0"/>
        <w:autoSpaceDN w:val="0"/>
        <w:adjustRightInd w:val="0"/>
        <w:ind w:left="5245"/>
        <w:jc w:val="both"/>
        <w:rPr>
          <w:sz w:val="28"/>
          <w:szCs w:val="28"/>
        </w:rPr>
      </w:pPr>
      <w:r w:rsidRPr="007F3EC6">
        <w:rPr>
          <w:sz w:val="28"/>
          <w:szCs w:val="28"/>
        </w:rPr>
        <w:t>______</w:t>
      </w:r>
      <w:r w:rsidR="005F20F7">
        <w:rPr>
          <w:sz w:val="28"/>
          <w:szCs w:val="28"/>
        </w:rPr>
        <w:t>_________________________</w:t>
      </w:r>
    </w:p>
    <w:p w:rsidR="00FE793F" w:rsidRPr="005F20F7" w:rsidRDefault="00FE793F" w:rsidP="00FE793F">
      <w:pPr>
        <w:widowControl w:val="0"/>
        <w:autoSpaceDE w:val="0"/>
        <w:autoSpaceDN w:val="0"/>
        <w:adjustRightInd w:val="0"/>
        <w:ind w:left="5245"/>
        <w:jc w:val="center"/>
        <w:rPr>
          <w:sz w:val="20"/>
          <w:szCs w:val="20"/>
        </w:rPr>
      </w:pPr>
      <w:r w:rsidRPr="005F20F7">
        <w:rPr>
          <w:sz w:val="20"/>
          <w:szCs w:val="20"/>
        </w:rPr>
        <w:t>муниципального служащего, замещаемая должность)</w:t>
      </w:r>
    </w:p>
    <w:p w:rsidR="00FE793F" w:rsidRPr="007F3EC6" w:rsidRDefault="00FE793F" w:rsidP="00FE793F">
      <w:pPr>
        <w:widowControl w:val="0"/>
        <w:autoSpaceDE w:val="0"/>
        <w:autoSpaceDN w:val="0"/>
        <w:adjustRightInd w:val="0"/>
        <w:ind w:left="5245"/>
        <w:jc w:val="both"/>
        <w:rPr>
          <w:sz w:val="28"/>
          <w:szCs w:val="28"/>
        </w:rPr>
      </w:pPr>
      <w:r w:rsidRPr="007F3EC6">
        <w:rPr>
          <w:sz w:val="28"/>
          <w:szCs w:val="28"/>
        </w:rPr>
        <w:t>____</w:t>
      </w:r>
      <w:r w:rsidR="005F20F7">
        <w:rPr>
          <w:sz w:val="28"/>
          <w:szCs w:val="28"/>
        </w:rPr>
        <w:t>___________________________</w:t>
      </w:r>
    </w:p>
    <w:p w:rsidR="00FE793F" w:rsidRPr="007F3EC6" w:rsidRDefault="00FE793F" w:rsidP="00FE793F">
      <w:pPr>
        <w:widowControl w:val="0"/>
        <w:autoSpaceDE w:val="0"/>
        <w:autoSpaceDN w:val="0"/>
        <w:adjustRightInd w:val="0"/>
        <w:jc w:val="both"/>
        <w:rPr>
          <w:sz w:val="28"/>
          <w:szCs w:val="28"/>
        </w:rPr>
      </w:pPr>
    </w:p>
    <w:p w:rsidR="00FE793F" w:rsidRPr="00021119" w:rsidRDefault="00FE793F" w:rsidP="00FE793F">
      <w:pPr>
        <w:widowControl w:val="0"/>
        <w:autoSpaceDE w:val="0"/>
        <w:autoSpaceDN w:val="0"/>
        <w:adjustRightInd w:val="0"/>
        <w:ind w:firstLine="720"/>
        <w:jc w:val="both"/>
        <w:rPr>
          <w:sz w:val="28"/>
          <w:szCs w:val="28"/>
        </w:rPr>
      </w:pPr>
      <w:r w:rsidRPr="00021119">
        <w:rPr>
          <w:sz w:val="28"/>
          <w:szCs w:val="28"/>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FE793F" w:rsidRPr="007F3EC6" w:rsidRDefault="00FE793F" w:rsidP="00FE793F">
      <w:pPr>
        <w:widowControl w:val="0"/>
        <w:autoSpaceDE w:val="0"/>
        <w:autoSpaceDN w:val="0"/>
        <w:adjustRightInd w:val="0"/>
        <w:jc w:val="center"/>
        <w:rPr>
          <w:sz w:val="28"/>
          <w:szCs w:val="28"/>
        </w:rPr>
      </w:pPr>
      <w:r w:rsidRPr="007F3EC6">
        <w:rPr>
          <w:sz w:val="28"/>
          <w:szCs w:val="28"/>
        </w:rPr>
        <w:t>__________________________________________________</w:t>
      </w:r>
      <w:r w:rsidR="005F20F7">
        <w:rPr>
          <w:sz w:val="28"/>
          <w:szCs w:val="28"/>
        </w:rPr>
        <w:t>__________________</w:t>
      </w:r>
    </w:p>
    <w:p w:rsidR="00FE793F" w:rsidRPr="00C9031A" w:rsidRDefault="00FE793F" w:rsidP="00FE793F">
      <w:pPr>
        <w:widowControl w:val="0"/>
        <w:autoSpaceDE w:val="0"/>
        <w:autoSpaceDN w:val="0"/>
        <w:adjustRightInd w:val="0"/>
        <w:jc w:val="center"/>
      </w:pPr>
      <w:r w:rsidRPr="00C9031A">
        <w:t>(указать)</w:t>
      </w:r>
      <w:r w:rsidR="005F20F7" w:rsidRPr="005F20F7">
        <w:t xml:space="preserve"> </w:t>
      </w:r>
      <w:r w:rsidR="005F20F7" w:rsidRPr="00C9031A">
        <w:t>наименование государства,</w:t>
      </w:r>
      <w:r w:rsidR="005F20F7" w:rsidRPr="005F20F7">
        <w:t xml:space="preserve"> </w:t>
      </w:r>
      <w:r w:rsidR="005F20F7" w:rsidRPr="00C9031A">
        <w:t>в котором</w:t>
      </w:r>
      <w:r w:rsidR="005F20F7" w:rsidRPr="005F20F7">
        <w:t xml:space="preserve"> </w:t>
      </w:r>
      <w:r w:rsidR="005F20F7" w:rsidRPr="00C9031A">
        <w:t>прекращено</w:t>
      </w:r>
    </w:p>
    <w:p w:rsidR="00FE793F" w:rsidRPr="007F3EC6" w:rsidRDefault="00FE793F" w:rsidP="00FE793F">
      <w:pPr>
        <w:widowControl w:val="0"/>
        <w:autoSpaceDE w:val="0"/>
        <w:autoSpaceDN w:val="0"/>
        <w:adjustRightInd w:val="0"/>
        <w:jc w:val="center"/>
        <w:rPr>
          <w:sz w:val="28"/>
          <w:szCs w:val="28"/>
        </w:rPr>
      </w:pPr>
      <w:r w:rsidRPr="007F3EC6">
        <w:rPr>
          <w:sz w:val="28"/>
          <w:szCs w:val="28"/>
        </w:rPr>
        <w:t>__________________________________________________</w:t>
      </w:r>
      <w:r w:rsidR="005F20F7">
        <w:rPr>
          <w:sz w:val="28"/>
          <w:szCs w:val="28"/>
        </w:rPr>
        <w:t>__________________</w:t>
      </w:r>
    </w:p>
    <w:p w:rsidR="00FE793F" w:rsidRPr="00C9031A" w:rsidRDefault="00FE793F" w:rsidP="00FE793F">
      <w:pPr>
        <w:widowControl w:val="0"/>
        <w:autoSpaceDE w:val="0"/>
        <w:autoSpaceDN w:val="0"/>
        <w:adjustRightInd w:val="0"/>
        <w:jc w:val="center"/>
      </w:pPr>
      <w:r w:rsidRPr="00C9031A">
        <w:t xml:space="preserve">гражданство (подданство) (Российской Федерации либо иностранного государства - </w:t>
      </w:r>
    </w:p>
    <w:p w:rsidR="00FE793F" w:rsidRPr="007F3EC6" w:rsidRDefault="00FE793F" w:rsidP="00FE793F">
      <w:pPr>
        <w:widowControl w:val="0"/>
        <w:autoSpaceDE w:val="0"/>
        <w:autoSpaceDN w:val="0"/>
        <w:adjustRightInd w:val="0"/>
        <w:jc w:val="center"/>
        <w:rPr>
          <w:sz w:val="28"/>
          <w:szCs w:val="28"/>
        </w:rPr>
      </w:pPr>
      <w:r w:rsidRPr="007F3EC6">
        <w:rPr>
          <w:sz w:val="28"/>
          <w:szCs w:val="28"/>
        </w:rPr>
        <w:t>_________________________</w:t>
      </w:r>
      <w:r>
        <w:rPr>
          <w:sz w:val="28"/>
          <w:szCs w:val="28"/>
        </w:rPr>
        <w:t>__</w:t>
      </w:r>
      <w:r w:rsidRPr="007F3EC6">
        <w:rPr>
          <w:sz w:val="28"/>
          <w:szCs w:val="28"/>
        </w:rPr>
        <w:t>__________</w:t>
      </w:r>
      <w:r w:rsidR="005F20F7">
        <w:rPr>
          <w:sz w:val="28"/>
          <w:szCs w:val="28"/>
        </w:rPr>
        <w:t>_______________________________</w:t>
      </w:r>
    </w:p>
    <w:p w:rsidR="00FE793F" w:rsidRPr="00C9031A" w:rsidRDefault="00FE793F" w:rsidP="00FE793F">
      <w:pPr>
        <w:widowControl w:val="0"/>
        <w:autoSpaceDE w:val="0"/>
        <w:autoSpaceDN w:val="0"/>
        <w:adjustRightInd w:val="0"/>
        <w:jc w:val="center"/>
      </w:pPr>
      <w:r w:rsidRPr="00C9031A">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FE793F" w:rsidRPr="007F3EC6" w:rsidRDefault="00FE793F" w:rsidP="00FE793F">
      <w:pPr>
        <w:widowControl w:val="0"/>
        <w:autoSpaceDE w:val="0"/>
        <w:autoSpaceDN w:val="0"/>
        <w:adjustRightInd w:val="0"/>
        <w:jc w:val="center"/>
        <w:rPr>
          <w:sz w:val="28"/>
          <w:szCs w:val="28"/>
        </w:rPr>
      </w:pPr>
      <w:r w:rsidRPr="007F3EC6">
        <w:rPr>
          <w:sz w:val="28"/>
          <w:szCs w:val="28"/>
        </w:rPr>
        <w:t>____________________________</w:t>
      </w:r>
      <w:r>
        <w:rPr>
          <w:sz w:val="28"/>
          <w:szCs w:val="28"/>
        </w:rPr>
        <w:t>___</w:t>
      </w:r>
      <w:r w:rsidRPr="007F3EC6">
        <w:rPr>
          <w:sz w:val="28"/>
          <w:szCs w:val="28"/>
        </w:rPr>
        <w:t>__________</w:t>
      </w:r>
      <w:r w:rsidR="005F20F7">
        <w:rPr>
          <w:sz w:val="28"/>
          <w:szCs w:val="28"/>
        </w:rPr>
        <w:t>__________________________</w:t>
      </w:r>
    </w:p>
    <w:p w:rsidR="00FE793F" w:rsidRPr="00C9031A" w:rsidRDefault="00FE793F" w:rsidP="00FE793F">
      <w:pPr>
        <w:widowControl w:val="0"/>
        <w:autoSpaceDE w:val="0"/>
        <w:autoSpaceDN w:val="0"/>
        <w:adjustRightInd w:val="0"/>
        <w:jc w:val="center"/>
      </w:pPr>
      <w:r w:rsidRPr="00C9031A">
        <w:t>дату прекращения гражданства – в случае прекращения гражданства (подданства);</w:t>
      </w:r>
    </w:p>
    <w:p w:rsidR="00FE793F" w:rsidRPr="007F3EC6" w:rsidRDefault="00FE793F" w:rsidP="00FE793F">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5F20F7">
        <w:rPr>
          <w:sz w:val="28"/>
          <w:szCs w:val="28"/>
        </w:rPr>
        <w:t>_</w:t>
      </w:r>
    </w:p>
    <w:p w:rsidR="00FE793F" w:rsidRPr="00C9031A" w:rsidRDefault="00FE793F" w:rsidP="00FE793F">
      <w:pPr>
        <w:widowControl w:val="0"/>
        <w:autoSpaceDE w:val="0"/>
        <w:autoSpaceDN w:val="0"/>
        <w:adjustRightInd w:val="0"/>
        <w:jc w:val="center"/>
      </w:pPr>
      <w:r w:rsidRPr="00C9031A">
        <w:t xml:space="preserve">наименование иностранного государства, в котором приобретено гражданство (подданство) либо получен вид на жительство или иной </w:t>
      </w:r>
    </w:p>
    <w:p w:rsidR="00FE793F" w:rsidRPr="007F3EC6" w:rsidRDefault="00FE793F" w:rsidP="00FE793F">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5F20F7">
        <w:rPr>
          <w:sz w:val="28"/>
          <w:szCs w:val="28"/>
        </w:rPr>
        <w:t>_</w:t>
      </w:r>
    </w:p>
    <w:p w:rsidR="00FE793F" w:rsidRPr="00C9031A" w:rsidRDefault="00FE793F" w:rsidP="00FE793F">
      <w:pPr>
        <w:widowControl w:val="0"/>
        <w:autoSpaceDE w:val="0"/>
        <w:autoSpaceDN w:val="0"/>
        <w:adjustRightInd w:val="0"/>
        <w:jc w:val="center"/>
      </w:pPr>
      <w:r w:rsidRPr="00C9031A">
        <w:t xml:space="preserve">документ, подтверждающий право на постоянное проживание гражданина на территории иностранного государства, дату приобретения </w:t>
      </w:r>
    </w:p>
    <w:p w:rsidR="00FE793F" w:rsidRPr="007F3EC6" w:rsidRDefault="00FE793F" w:rsidP="00FE793F">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5F20F7">
        <w:rPr>
          <w:sz w:val="28"/>
          <w:szCs w:val="28"/>
        </w:rPr>
        <w:t>_</w:t>
      </w:r>
    </w:p>
    <w:p w:rsidR="00FE793F" w:rsidRPr="007F3EC6" w:rsidRDefault="00FE793F" w:rsidP="00FE793F">
      <w:pPr>
        <w:widowControl w:val="0"/>
        <w:autoSpaceDE w:val="0"/>
        <w:autoSpaceDN w:val="0"/>
        <w:adjustRightInd w:val="0"/>
        <w:jc w:val="center"/>
        <w:rPr>
          <w:sz w:val="28"/>
          <w:szCs w:val="28"/>
        </w:rPr>
      </w:pPr>
      <w:r w:rsidRPr="00C9031A">
        <w:t>гражданства либо права на постоянное проживание гражданина на территории иностранного государства – в случае приобретения гражданства</w:t>
      </w:r>
      <w:r w:rsidRPr="007F3EC6">
        <w:rPr>
          <w:sz w:val="28"/>
          <w:szCs w:val="28"/>
        </w:rPr>
        <w:t xml:space="preserve"> ___________________________________________________________________</w:t>
      </w:r>
      <w:r w:rsidR="005F20F7">
        <w:rPr>
          <w:sz w:val="28"/>
          <w:szCs w:val="28"/>
        </w:rPr>
        <w:t>_</w:t>
      </w:r>
    </w:p>
    <w:p w:rsidR="00FE793F" w:rsidRPr="00C9031A" w:rsidRDefault="00FE793F" w:rsidP="00FE793F">
      <w:pPr>
        <w:widowControl w:val="0"/>
        <w:autoSpaceDE w:val="0"/>
        <w:autoSpaceDN w:val="0"/>
        <w:adjustRightInd w:val="0"/>
        <w:jc w:val="center"/>
      </w:pPr>
      <w:r w:rsidRPr="00C9031A">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E793F" w:rsidRPr="007F3EC6" w:rsidRDefault="00FE793F" w:rsidP="00FE793F">
      <w:pPr>
        <w:widowControl w:val="0"/>
        <w:autoSpaceDE w:val="0"/>
        <w:autoSpaceDN w:val="0"/>
        <w:adjustRightInd w:val="0"/>
        <w:jc w:val="both"/>
        <w:rPr>
          <w:sz w:val="28"/>
          <w:szCs w:val="28"/>
        </w:rPr>
      </w:pPr>
    </w:p>
    <w:p w:rsidR="00FE793F" w:rsidRPr="007F3EC6" w:rsidRDefault="00FE793F" w:rsidP="008E7F44">
      <w:pPr>
        <w:widowControl w:val="0"/>
        <w:autoSpaceDE w:val="0"/>
        <w:autoSpaceDN w:val="0"/>
        <w:adjustRightInd w:val="0"/>
        <w:jc w:val="both"/>
        <w:rPr>
          <w:sz w:val="28"/>
          <w:szCs w:val="28"/>
        </w:rPr>
      </w:pPr>
      <w:r w:rsidRPr="007F3EC6">
        <w:rPr>
          <w:sz w:val="28"/>
          <w:szCs w:val="28"/>
        </w:rPr>
        <w:t>_________</w:t>
      </w:r>
      <w:r>
        <w:rPr>
          <w:sz w:val="28"/>
          <w:szCs w:val="28"/>
        </w:rPr>
        <w:t>___</w:t>
      </w:r>
      <w:r w:rsidR="005F20F7">
        <w:rPr>
          <w:sz w:val="28"/>
          <w:szCs w:val="28"/>
        </w:rPr>
        <w:t>__________     ______</w:t>
      </w:r>
      <w:r w:rsidR="008E7F44">
        <w:rPr>
          <w:sz w:val="28"/>
          <w:szCs w:val="28"/>
        </w:rPr>
        <w:t>_______________________________</w:t>
      </w:r>
      <w:r w:rsidR="005F20F7">
        <w:rPr>
          <w:sz w:val="28"/>
          <w:szCs w:val="28"/>
        </w:rPr>
        <w:t>_____</w:t>
      </w:r>
    </w:p>
    <w:p w:rsidR="00FE793F" w:rsidRPr="00C9031A" w:rsidRDefault="00FE793F" w:rsidP="008E7F44">
      <w:pPr>
        <w:widowControl w:val="0"/>
        <w:autoSpaceDE w:val="0"/>
        <w:autoSpaceDN w:val="0"/>
        <w:adjustRightInd w:val="0"/>
      </w:pPr>
      <w:r w:rsidRPr="00C9031A">
        <w:t>дата заполнения сообщения</w:t>
      </w:r>
      <w:r w:rsidR="005F20F7">
        <w:t xml:space="preserve">           </w:t>
      </w:r>
      <w:r w:rsidRPr="00C9031A">
        <w:t>подпись, инициалы и фамилия муниципального служащего</w:t>
      </w:r>
    </w:p>
    <w:p w:rsidR="00FE793F" w:rsidRPr="004D0EE2" w:rsidRDefault="00FE793F" w:rsidP="00FE793F">
      <w:pPr>
        <w:widowControl w:val="0"/>
        <w:autoSpaceDE w:val="0"/>
        <w:autoSpaceDN w:val="0"/>
        <w:adjustRightInd w:val="0"/>
        <w:jc w:val="both"/>
        <w:outlineLvl w:val="0"/>
        <w:sectPr w:rsidR="00FE793F" w:rsidRPr="004D0EE2" w:rsidSect="005F20F7">
          <w:headerReference w:type="default" r:id="rId8"/>
          <w:headerReference w:type="first" r:id="rId9"/>
          <w:pgSz w:w="11906" w:h="16838"/>
          <w:pgMar w:top="1134" w:right="567" w:bottom="567" w:left="1701" w:header="397" w:footer="0" w:gutter="0"/>
          <w:cols w:space="720"/>
          <w:noEndnote/>
          <w:titlePg/>
          <w:docGrid w:linePitch="326"/>
        </w:sectPr>
      </w:pPr>
    </w:p>
    <w:p w:rsidR="006874FE" w:rsidRPr="00FE793F" w:rsidRDefault="006874FE" w:rsidP="006874FE">
      <w:pPr>
        <w:widowControl w:val="0"/>
        <w:autoSpaceDE w:val="0"/>
        <w:autoSpaceDN w:val="0"/>
        <w:adjustRightInd w:val="0"/>
        <w:ind w:left="3402"/>
        <w:jc w:val="right"/>
        <w:outlineLvl w:val="0"/>
        <w:rPr>
          <w:sz w:val="28"/>
          <w:szCs w:val="28"/>
        </w:rPr>
      </w:pPr>
      <w:r w:rsidRPr="00FE793F">
        <w:rPr>
          <w:sz w:val="28"/>
          <w:szCs w:val="28"/>
        </w:rPr>
        <w:lastRenderedPageBreak/>
        <w:t xml:space="preserve">Приложение № </w:t>
      </w:r>
      <w:r>
        <w:rPr>
          <w:sz w:val="28"/>
          <w:szCs w:val="28"/>
        </w:rPr>
        <w:t>2</w:t>
      </w:r>
    </w:p>
    <w:p w:rsidR="006874FE" w:rsidRPr="00FE793F" w:rsidRDefault="006874FE" w:rsidP="006874FE">
      <w:pPr>
        <w:widowControl w:val="0"/>
        <w:autoSpaceDE w:val="0"/>
        <w:autoSpaceDN w:val="0"/>
        <w:adjustRightInd w:val="0"/>
        <w:ind w:left="3402"/>
        <w:jc w:val="right"/>
        <w:outlineLvl w:val="0"/>
        <w:rPr>
          <w:sz w:val="28"/>
          <w:szCs w:val="28"/>
        </w:rPr>
      </w:pPr>
      <w:r w:rsidRPr="00FE793F">
        <w:rPr>
          <w:sz w:val="28"/>
          <w:szCs w:val="28"/>
        </w:rPr>
        <w:t xml:space="preserve">к Порядку сообщения муниципальным служащим Администрации Туриловского сельского поселения </w:t>
      </w:r>
    </w:p>
    <w:p w:rsidR="006874FE" w:rsidRPr="00FE793F" w:rsidRDefault="006874FE" w:rsidP="006874FE">
      <w:pPr>
        <w:widowControl w:val="0"/>
        <w:autoSpaceDE w:val="0"/>
        <w:autoSpaceDN w:val="0"/>
        <w:adjustRightInd w:val="0"/>
        <w:jc w:val="right"/>
        <w:outlineLvl w:val="0"/>
        <w:rPr>
          <w:sz w:val="28"/>
          <w:szCs w:val="28"/>
        </w:rPr>
      </w:pPr>
      <w:r w:rsidRPr="00FE793F">
        <w:rPr>
          <w:sz w:val="28"/>
          <w:szCs w:val="28"/>
        </w:rPr>
        <w:t xml:space="preserve">о прекращении гражданства Российской Федерации, </w:t>
      </w:r>
    </w:p>
    <w:p w:rsidR="006874FE" w:rsidRDefault="006874FE" w:rsidP="006874FE">
      <w:pPr>
        <w:widowControl w:val="0"/>
        <w:autoSpaceDE w:val="0"/>
        <w:autoSpaceDN w:val="0"/>
        <w:adjustRightInd w:val="0"/>
        <w:ind w:left="3402"/>
        <w:jc w:val="right"/>
        <w:outlineLvl w:val="0"/>
        <w:rPr>
          <w:sz w:val="28"/>
          <w:szCs w:val="28"/>
        </w:rPr>
      </w:pPr>
      <w:r w:rsidRPr="00FE793F">
        <w:rPr>
          <w:sz w:val="28"/>
          <w:szCs w:val="28"/>
        </w:rPr>
        <w:t xml:space="preserve">о приобретении гражданства (подданства) </w:t>
      </w:r>
    </w:p>
    <w:p w:rsidR="006874FE" w:rsidRPr="00FE793F" w:rsidRDefault="006874FE" w:rsidP="006874FE">
      <w:pPr>
        <w:widowControl w:val="0"/>
        <w:autoSpaceDE w:val="0"/>
        <w:autoSpaceDN w:val="0"/>
        <w:adjustRightInd w:val="0"/>
        <w:ind w:left="3402"/>
        <w:jc w:val="right"/>
        <w:outlineLvl w:val="0"/>
        <w:rPr>
          <w:sz w:val="28"/>
          <w:szCs w:val="28"/>
        </w:rPr>
      </w:pPr>
      <w:r w:rsidRPr="00FE793F">
        <w:rPr>
          <w:sz w:val="28"/>
          <w:szCs w:val="28"/>
        </w:rPr>
        <w:t>иностранного государства</w:t>
      </w:r>
    </w:p>
    <w:p w:rsidR="00FE793F" w:rsidRDefault="00FE793F" w:rsidP="00FE793F">
      <w:pPr>
        <w:widowControl w:val="0"/>
        <w:autoSpaceDE w:val="0"/>
        <w:autoSpaceDN w:val="0"/>
        <w:adjustRightInd w:val="0"/>
        <w:jc w:val="center"/>
        <w:outlineLvl w:val="0"/>
        <w:rPr>
          <w:b/>
        </w:rPr>
      </w:pPr>
    </w:p>
    <w:p w:rsidR="00FE793F" w:rsidRDefault="00FE793F" w:rsidP="00FE793F">
      <w:pPr>
        <w:widowControl w:val="0"/>
        <w:autoSpaceDE w:val="0"/>
        <w:autoSpaceDN w:val="0"/>
        <w:adjustRightInd w:val="0"/>
        <w:jc w:val="center"/>
        <w:outlineLvl w:val="0"/>
        <w:rPr>
          <w:b/>
        </w:rPr>
      </w:pPr>
    </w:p>
    <w:p w:rsidR="00FE793F" w:rsidRPr="00B051EC" w:rsidRDefault="00FE793F" w:rsidP="00FE793F">
      <w:pPr>
        <w:widowControl w:val="0"/>
        <w:autoSpaceDE w:val="0"/>
        <w:autoSpaceDN w:val="0"/>
        <w:adjustRightInd w:val="0"/>
        <w:jc w:val="center"/>
        <w:outlineLvl w:val="0"/>
        <w:rPr>
          <w:b/>
          <w:sz w:val="28"/>
          <w:szCs w:val="28"/>
        </w:rPr>
      </w:pPr>
    </w:p>
    <w:p w:rsidR="00FE793F" w:rsidRPr="00B051EC" w:rsidRDefault="00FE793F" w:rsidP="00FE793F">
      <w:pPr>
        <w:widowControl w:val="0"/>
        <w:autoSpaceDE w:val="0"/>
        <w:autoSpaceDN w:val="0"/>
        <w:adjustRightInd w:val="0"/>
        <w:jc w:val="center"/>
        <w:outlineLvl w:val="0"/>
        <w:rPr>
          <w:sz w:val="28"/>
          <w:szCs w:val="28"/>
        </w:rPr>
      </w:pPr>
      <w:r w:rsidRPr="00B051EC">
        <w:rPr>
          <w:b/>
          <w:sz w:val="28"/>
          <w:szCs w:val="28"/>
        </w:rPr>
        <w:t>Журнал</w:t>
      </w:r>
    </w:p>
    <w:p w:rsidR="00FE793F" w:rsidRPr="00B051EC" w:rsidRDefault="00FE793F" w:rsidP="00FE793F">
      <w:pPr>
        <w:widowControl w:val="0"/>
        <w:autoSpaceDE w:val="0"/>
        <w:autoSpaceDN w:val="0"/>
        <w:adjustRightInd w:val="0"/>
        <w:jc w:val="center"/>
        <w:rPr>
          <w:b/>
          <w:bCs/>
          <w:sz w:val="28"/>
          <w:szCs w:val="28"/>
        </w:rPr>
      </w:pPr>
      <w:r w:rsidRPr="00B051EC">
        <w:rPr>
          <w:b/>
          <w:sz w:val="28"/>
          <w:szCs w:val="28"/>
        </w:rPr>
        <w:t xml:space="preserve">регистрации сообщений </w:t>
      </w:r>
      <w:r w:rsidR="006874FE" w:rsidRPr="00AA280E">
        <w:rPr>
          <w:b/>
          <w:bCs/>
          <w:sz w:val="28"/>
          <w:szCs w:val="28"/>
        </w:rPr>
        <w:t>муниципальны</w:t>
      </w:r>
      <w:r w:rsidR="007B0A0E">
        <w:rPr>
          <w:b/>
          <w:bCs/>
          <w:sz w:val="28"/>
          <w:szCs w:val="28"/>
        </w:rPr>
        <w:t>х</w:t>
      </w:r>
      <w:r w:rsidR="006874FE" w:rsidRPr="00AA280E">
        <w:rPr>
          <w:b/>
          <w:bCs/>
          <w:sz w:val="28"/>
          <w:szCs w:val="28"/>
        </w:rPr>
        <w:t xml:space="preserve"> служащи</w:t>
      </w:r>
      <w:r w:rsidR="007B0A0E">
        <w:rPr>
          <w:b/>
          <w:bCs/>
          <w:sz w:val="28"/>
          <w:szCs w:val="28"/>
        </w:rPr>
        <w:t>х</w:t>
      </w:r>
      <w:r w:rsidR="006874FE">
        <w:rPr>
          <w:b/>
          <w:bCs/>
          <w:sz w:val="28"/>
          <w:szCs w:val="28"/>
        </w:rPr>
        <w:t xml:space="preserve"> </w:t>
      </w:r>
      <w:r w:rsidR="006874FE" w:rsidRPr="00AA280E">
        <w:rPr>
          <w:b/>
          <w:bCs/>
          <w:sz w:val="28"/>
          <w:szCs w:val="28"/>
        </w:rPr>
        <w:t xml:space="preserve">Администрации </w:t>
      </w:r>
      <w:r w:rsidR="006874FE">
        <w:rPr>
          <w:b/>
          <w:bCs/>
          <w:sz w:val="28"/>
          <w:szCs w:val="28"/>
        </w:rPr>
        <w:t>Турилов</w:t>
      </w:r>
      <w:r w:rsidR="006874FE" w:rsidRPr="00AA280E">
        <w:rPr>
          <w:b/>
          <w:bCs/>
          <w:sz w:val="28"/>
          <w:szCs w:val="28"/>
        </w:rPr>
        <w:t xml:space="preserve">ского сельского поселения </w:t>
      </w:r>
      <w:r w:rsidRPr="00B051EC">
        <w:rPr>
          <w:b/>
          <w:bCs/>
          <w:sz w:val="28"/>
          <w:szCs w:val="28"/>
        </w:rPr>
        <w:t>о прекращении гражданства Российской Федерации, о приобретении гражданства (подданства) иностранного государства</w:t>
      </w:r>
    </w:p>
    <w:p w:rsidR="00FE793F" w:rsidRPr="004D0EE2" w:rsidRDefault="00FE793F" w:rsidP="00FE793F">
      <w:pPr>
        <w:autoSpaceDE w:val="0"/>
        <w:autoSpaceDN w:val="0"/>
        <w:adjustRightInd w:val="0"/>
        <w:spacing w:after="160" w:line="259" w:lineRule="auto"/>
        <w:jc w:val="center"/>
        <w:rPr>
          <w:rFonts w:ascii="Calibri" w:hAnsi="Calibri"/>
          <w:sz w:val="28"/>
          <w:szCs w:val="28"/>
        </w:rPr>
      </w:pPr>
    </w:p>
    <w:tbl>
      <w:tblPr>
        <w:tblW w:w="5000" w:type="pct"/>
        <w:tblCellMar>
          <w:top w:w="102" w:type="dxa"/>
          <w:left w:w="62" w:type="dxa"/>
          <w:bottom w:w="102" w:type="dxa"/>
          <w:right w:w="62" w:type="dxa"/>
        </w:tblCellMar>
        <w:tblLook w:val="0000"/>
      </w:tblPr>
      <w:tblGrid>
        <w:gridCol w:w="386"/>
        <w:gridCol w:w="1426"/>
        <w:gridCol w:w="1841"/>
        <w:gridCol w:w="1410"/>
        <w:gridCol w:w="1429"/>
        <w:gridCol w:w="1429"/>
        <w:gridCol w:w="1841"/>
      </w:tblGrid>
      <w:tr w:rsidR="00FE793F" w:rsidRPr="004D0EE2" w:rsidTr="006874FE">
        <w:tc>
          <w:tcPr>
            <w:tcW w:w="272"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t>№</w:t>
            </w:r>
          </w:p>
          <w:p w:rsidR="00FE793F" w:rsidRPr="006874FE" w:rsidRDefault="00FE793F" w:rsidP="00D50B89">
            <w:pPr>
              <w:autoSpaceDE w:val="0"/>
              <w:autoSpaceDN w:val="0"/>
              <w:adjustRightInd w:val="0"/>
              <w:ind w:left="-62" w:firstLine="62"/>
              <w:jc w:val="center"/>
            </w:pPr>
            <w:r w:rsidRPr="006874FE">
              <w:rPr>
                <w:bCs/>
              </w:rPr>
              <w:t>п/п</w:t>
            </w:r>
          </w:p>
        </w:tc>
        <w:tc>
          <w:tcPr>
            <w:tcW w:w="650"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t>Дата и время поступления сообщения</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rPr>
                <w:bCs/>
              </w:rPr>
              <w:t>Ф.И.О. (последнее – при наличии), должность муниципального служащего, направившего сообщение</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t>Краткое изложение содержания сообщения</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rPr>
                <w:bCs/>
              </w:rPr>
              <w:t>Ф.И.О. (последнее – при наличии), должность и подпись лица, принявшего сообщение</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rPr>
                <w:bCs/>
              </w:rPr>
              <w:t>Сведения о принятом по сообщению решении с указанием даты принятия решения</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t>Подпись муниципального служащего в получении копии сообщения с резолюцией руководителя органа местного самоуправления</w:t>
            </w:r>
          </w:p>
        </w:tc>
      </w:tr>
      <w:tr w:rsidR="00FE793F" w:rsidRPr="004D0EE2" w:rsidTr="006874FE">
        <w:tc>
          <w:tcPr>
            <w:tcW w:w="272"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r w:rsidRPr="006874FE">
              <w:t>1</w:t>
            </w:r>
          </w:p>
        </w:tc>
        <w:tc>
          <w:tcPr>
            <w:tcW w:w="650"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r w:rsidRPr="006874FE">
              <w:rPr>
                <w:bCs/>
              </w:rPr>
              <w:t>2</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r w:rsidRPr="006874FE">
              <w:rPr>
                <w:bCs/>
              </w:rPr>
              <w:t>3</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r w:rsidRPr="006874FE">
              <w:rPr>
                <w:bCs/>
              </w:rPr>
              <w:t>4</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r w:rsidRPr="006874FE">
              <w:rPr>
                <w:bCs/>
              </w:rPr>
              <w:t>5</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r w:rsidRPr="006874FE">
              <w:rPr>
                <w:bCs/>
              </w:rPr>
              <w:t>6</w:t>
            </w: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r w:rsidRPr="006874FE">
              <w:rPr>
                <w:bCs/>
              </w:rPr>
              <w:t>7</w:t>
            </w:r>
          </w:p>
        </w:tc>
      </w:tr>
      <w:tr w:rsidR="00FE793F" w:rsidRPr="004D0EE2" w:rsidTr="006874FE">
        <w:tc>
          <w:tcPr>
            <w:tcW w:w="272"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pPr>
          </w:p>
        </w:tc>
        <w:tc>
          <w:tcPr>
            <w:tcW w:w="650"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p>
        </w:tc>
        <w:tc>
          <w:tcPr>
            <w:tcW w:w="816" w:type="pct"/>
            <w:tcBorders>
              <w:top w:val="single" w:sz="4" w:space="0" w:color="auto"/>
              <w:left w:val="single" w:sz="4" w:space="0" w:color="auto"/>
              <w:bottom w:val="single" w:sz="4" w:space="0" w:color="auto"/>
              <w:right w:val="single" w:sz="4" w:space="0" w:color="auto"/>
            </w:tcBorders>
          </w:tcPr>
          <w:p w:rsidR="00FE793F" w:rsidRPr="006874FE" w:rsidRDefault="00FE793F" w:rsidP="00D50B89">
            <w:pPr>
              <w:autoSpaceDE w:val="0"/>
              <w:autoSpaceDN w:val="0"/>
              <w:adjustRightInd w:val="0"/>
              <w:jc w:val="center"/>
              <w:rPr>
                <w:bCs/>
              </w:rPr>
            </w:pPr>
          </w:p>
        </w:tc>
      </w:tr>
    </w:tbl>
    <w:p w:rsidR="00FE793F" w:rsidRPr="004D0EE2" w:rsidRDefault="00FE793F" w:rsidP="00FE793F">
      <w:pPr>
        <w:autoSpaceDE w:val="0"/>
        <w:autoSpaceDN w:val="0"/>
        <w:adjustRightInd w:val="0"/>
        <w:spacing w:after="160" w:line="259" w:lineRule="auto"/>
        <w:jc w:val="both"/>
        <w:rPr>
          <w:rFonts w:ascii="Calibri" w:hAnsi="Calibri"/>
          <w:sz w:val="28"/>
          <w:szCs w:val="28"/>
        </w:rPr>
      </w:pPr>
    </w:p>
    <w:p w:rsidR="00FE793F" w:rsidRDefault="00FE793F" w:rsidP="00FE793F">
      <w:pPr>
        <w:jc w:val="both"/>
      </w:pPr>
    </w:p>
    <w:p w:rsidR="00FE793F" w:rsidRPr="00683C0D" w:rsidRDefault="00FE793F" w:rsidP="00FE793F">
      <w:pPr>
        <w:tabs>
          <w:tab w:val="left" w:pos="924"/>
          <w:tab w:val="left" w:pos="6379"/>
        </w:tabs>
      </w:pPr>
    </w:p>
    <w:p w:rsidR="003E0278" w:rsidRDefault="003E0278" w:rsidP="003E0278">
      <w:pPr>
        <w:pStyle w:val="ConsPlusNormal"/>
        <w:widowControl/>
        <w:ind w:firstLine="0"/>
        <w:jc w:val="right"/>
        <w:rPr>
          <w:bCs/>
          <w:sz w:val="28"/>
          <w:szCs w:val="28"/>
        </w:rPr>
      </w:pPr>
    </w:p>
    <w:sectPr w:rsidR="003E0278" w:rsidSect="005F20F7">
      <w:headerReference w:type="default" r:id="rId10"/>
      <w:pgSz w:w="11906" w:h="16838" w:code="9"/>
      <w:pgMar w:top="1134" w:right="567" w:bottom="567" w:left="1701" w:header="397" w:footer="283"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B92" w:rsidRDefault="00113B92">
      <w:r>
        <w:separator/>
      </w:r>
    </w:p>
  </w:endnote>
  <w:endnote w:type="continuationSeparator" w:id="1">
    <w:p w:rsidR="00113B92" w:rsidRDefault="00113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B92" w:rsidRDefault="00113B92">
      <w:r>
        <w:separator/>
      </w:r>
    </w:p>
  </w:footnote>
  <w:footnote w:type="continuationSeparator" w:id="1">
    <w:p w:rsidR="00113B92" w:rsidRDefault="00113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3353"/>
      <w:docPartObj>
        <w:docPartGallery w:val="Page Numbers (Top of Page)"/>
        <w:docPartUnique/>
      </w:docPartObj>
    </w:sdtPr>
    <w:sdtContent>
      <w:p w:rsidR="005F20F7" w:rsidRDefault="00DE79F1">
        <w:pPr>
          <w:pStyle w:val="a6"/>
          <w:jc w:val="center"/>
        </w:pPr>
        <w:fldSimple w:instr=" PAGE   \* MERGEFORMAT ">
          <w:r w:rsidR="00F84A27">
            <w:rPr>
              <w:noProof/>
            </w:rPr>
            <w:t>5</w:t>
          </w:r>
        </w:fldSimple>
      </w:p>
    </w:sdtContent>
  </w:sdt>
  <w:p w:rsidR="005F20F7" w:rsidRDefault="005F20F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F7" w:rsidRDefault="005F20F7">
    <w:pPr>
      <w:pStyle w:val="a6"/>
      <w:jc w:val="center"/>
    </w:pPr>
  </w:p>
  <w:p w:rsidR="005F20F7" w:rsidRDefault="005F20F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60" w:rsidRDefault="00DE79F1">
    <w:pPr>
      <w:pStyle w:val="a6"/>
      <w:jc w:val="center"/>
    </w:pPr>
    <w:fldSimple w:instr=" PAGE   \* MERGEFORMAT ">
      <w:r w:rsidR="00FE793F">
        <w:rPr>
          <w:noProof/>
        </w:rPr>
        <w:t>5</w:t>
      </w:r>
    </w:fldSimple>
  </w:p>
  <w:p w:rsidR="002B0460" w:rsidRDefault="002B046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00004"/>
    <w:name w:val="WW8Num4"/>
    <w:lvl w:ilvl="0">
      <w:start w:val="3"/>
      <w:numFmt w:val="bullet"/>
      <w:lvlText w:val="-"/>
      <w:lvlJc w:val="left"/>
      <w:pPr>
        <w:tabs>
          <w:tab w:val="num" w:pos="1654"/>
        </w:tabs>
        <w:ind w:left="1654" w:hanging="945"/>
      </w:pPr>
      <w:rPr>
        <w:rFonts w:ascii="Times New Roman" w:hAnsi="Times New Roman" w:cs="Times New Roman"/>
        <w:sz w:val="28"/>
        <w:szCs w:val="28"/>
      </w:rPr>
    </w:lvl>
  </w:abstractNum>
  <w:abstractNum w:abstractNumId="3">
    <w:nsid w:val="175A7F33"/>
    <w:multiLevelType w:val="hybridMultilevel"/>
    <w:tmpl w:val="881C036A"/>
    <w:lvl w:ilvl="0" w:tplc="71124244">
      <w:start w:val="2"/>
      <w:numFmt w:val="decimal"/>
      <w:lvlText w:val="%1."/>
      <w:lvlJc w:val="left"/>
      <w:pPr>
        <w:tabs>
          <w:tab w:val="num" w:pos="555"/>
        </w:tabs>
        <w:ind w:left="555" w:hanging="360"/>
      </w:pPr>
      <w:rPr>
        <w:rFonts w:hint="default"/>
      </w:rPr>
    </w:lvl>
    <w:lvl w:ilvl="1" w:tplc="04190019" w:tentative="1">
      <w:start w:val="1"/>
      <w:numFmt w:val="lowerLetter"/>
      <w:lvlText w:val="%2."/>
      <w:lvlJc w:val="left"/>
      <w:pPr>
        <w:tabs>
          <w:tab w:val="num" w:pos="1275"/>
        </w:tabs>
        <w:ind w:left="1275" w:hanging="360"/>
      </w:pPr>
    </w:lvl>
    <w:lvl w:ilvl="2" w:tplc="0419001B" w:tentative="1">
      <w:start w:val="1"/>
      <w:numFmt w:val="lowerRoman"/>
      <w:lvlText w:val="%3."/>
      <w:lvlJc w:val="right"/>
      <w:pPr>
        <w:tabs>
          <w:tab w:val="num" w:pos="1995"/>
        </w:tabs>
        <w:ind w:left="1995" w:hanging="180"/>
      </w:pPr>
    </w:lvl>
    <w:lvl w:ilvl="3" w:tplc="0419000F" w:tentative="1">
      <w:start w:val="1"/>
      <w:numFmt w:val="decimal"/>
      <w:lvlText w:val="%4."/>
      <w:lvlJc w:val="left"/>
      <w:pPr>
        <w:tabs>
          <w:tab w:val="num" w:pos="2715"/>
        </w:tabs>
        <w:ind w:left="2715" w:hanging="360"/>
      </w:pPr>
    </w:lvl>
    <w:lvl w:ilvl="4" w:tplc="04190019" w:tentative="1">
      <w:start w:val="1"/>
      <w:numFmt w:val="lowerLetter"/>
      <w:lvlText w:val="%5."/>
      <w:lvlJc w:val="left"/>
      <w:pPr>
        <w:tabs>
          <w:tab w:val="num" w:pos="3435"/>
        </w:tabs>
        <w:ind w:left="3435" w:hanging="360"/>
      </w:pPr>
    </w:lvl>
    <w:lvl w:ilvl="5" w:tplc="0419001B" w:tentative="1">
      <w:start w:val="1"/>
      <w:numFmt w:val="lowerRoman"/>
      <w:lvlText w:val="%6."/>
      <w:lvlJc w:val="right"/>
      <w:pPr>
        <w:tabs>
          <w:tab w:val="num" w:pos="4155"/>
        </w:tabs>
        <w:ind w:left="4155" w:hanging="180"/>
      </w:pPr>
    </w:lvl>
    <w:lvl w:ilvl="6" w:tplc="0419000F" w:tentative="1">
      <w:start w:val="1"/>
      <w:numFmt w:val="decimal"/>
      <w:lvlText w:val="%7."/>
      <w:lvlJc w:val="left"/>
      <w:pPr>
        <w:tabs>
          <w:tab w:val="num" w:pos="4875"/>
        </w:tabs>
        <w:ind w:left="4875" w:hanging="360"/>
      </w:pPr>
    </w:lvl>
    <w:lvl w:ilvl="7" w:tplc="04190019" w:tentative="1">
      <w:start w:val="1"/>
      <w:numFmt w:val="lowerLetter"/>
      <w:lvlText w:val="%8."/>
      <w:lvlJc w:val="left"/>
      <w:pPr>
        <w:tabs>
          <w:tab w:val="num" w:pos="5595"/>
        </w:tabs>
        <w:ind w:left="5595" w:hanging="360"/>
      </w:pPr>
    </w:lvl>
    <w:lvl w:ilvl="8" w:tplc="0419001B" w:tentative="1">
      <w:start w:val="1"/>
      <w:numFmt w:val="lowerRoman"/>
      <w:lvlText w:val="%9."/>
      <w:lvlJc w:val="right"/>
      <w:pPr>
        <w:tabs>
          <w:tab w:val="num" w:pos="6315"/>
        </w:tabs>
        <w:ind w:left="6315" w:hanging="180"/>
      </w:pPr>
    </w:lvl>
  </w:abstractNum>
  <w:abstractNum w:abstractNumId="4">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64C2B52"/>
    <w:multiLevelType w:val="multilevel"/>
    <w:tmpl w:val="3CA28496"/>
    <w:lvl w:ilvl="0">
      <w:start w:val="1"/>
      <w:numFmt w:val="decimal"/>
      <w:lvlText w:val="%1."/>
      <w:lvlJc w:val="left"/>
      <w:pPr>
        <w:ind w:left="921" w:hanging="360"/>
      </w:pPr>
      <w:rPr>
        <w:rFonts w:ascii="Times New Roman" w:eastAsia="Times New Roman" w:hAnsi="Times New Roman" w:cs="Times New Roman"/>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20EFD"/>
    <w:rsid w:val="00000EF6"/>
    <w:rsid w:val="000112A6"/>
    <w:rsid w:val="00020665"/>
    <w:rsid w:val="00020EFD"/>
    <w:rsid w:val="00021119"/>
    <w:rsid w:val="0002190F"/>
    <w:rsid w:val="00023134"/>
    <w:rsid w:val="000245CB"/>
    <w:rsid w:val="00024741"/>
    <w:rsid w:val="00030E0D"/>
    <w:rsid w:val="00033625"/>
    <w:rsid w:val="00033FFF"/>
    <w:rsid w:val="0004002B"/>
    <w:rsid w:val="00041013"/>
    <w:rsid w:val="00045A9E"/>
    <w:rsid w:val="00047596"/>
    <w:rsid w:val="00047FD0"/>
    <w:rsid w:val="00053477"/>
    <w:rsid w:val="000559FC"/>
    <w:rsid w:val="00056499"/>
    <w:rsid w:val="0007456C"/>
    <w:rsid w:val="00082DDD"/>
    <w:rsid w:val="00085ACE"/>
    <w:rsid w:val="00085AD1"/>
    <w:rsid w:val="00091C5A"/>
    <w:rsid w:val="000A00CD"/>
    <w:rsid w:val="000A3723"/>
    <w:rsid w:val="000A5E79"/>
    <w:rsid w:val="000B5EC4"/>
    <w:rsid w:val="000C491F"/>
    <w:rsid w:val="000C69E1"/>
    <w:rsid w:val="000D1D09"/>
    <w:rsid w:val="000E3B49"/>
    <w:rsid w:val="000E56C4"/>
    <w:rsid w:val="000E6633"/>
    <w:rsid w:val="000E6E6E"/>
    <w:rsid w:val="000F1F62"/>
    <w:rsid w:val="000F523D"/>
    <w:rsid w:val="000F6761"/>
    <w:rsid w:val="000F6B06"/>
    <w:rsid w:val="0010027F"/>
    <w:rsid w:val="00102A48"/>
    <w:rsid w:val="001044C3"/>
    <w:rsid w:val="00107E8A"/>
    <w:rsid w:val="00111C20"/>
    <w:rsid w:val="00113B92"/>
    <w:rsid w:val="001170E1"/>
    <w:rsid w:val="001213C0"/>
    <w:rsid w:val="00124A21"/>
    <w:rsid w:val="001255AF"/>
    <w:rsid w:val="00127FCC"/>
    <w:rsid w:val="0013008B"/>
    <w:rsid w:val="00130833"/>
    <w:rsid w:val="00130D83"/>
    <w:rsid w:val="00141728"/>
    <w:rsid w:val="00144A27"/>
    <w:rsid w:val="001509BD"/>
    <w:rsid w:val="00152AC1"/>
    <w:rsid w:val="00153BF6"/>
    <w:rsid w:val="00155563"/>
    <w:rsid w:val="0015556D"/>
    <w:rsid w:val="0015668E"/>
    <w:rsid w:val="00160274"/>
    <w:rsid w:val="00161B56"/>
    <w:rsid w:val="001643C2"/>
    <w:rsid w:val="00167BE1"/>
    <w:rsid w:val="00173FF3"/>
    <w:rsid w:val="00174400"/>
    <w:rsid w:val="00174F34"/>
    <w:rsid w:val="0017533A"/>
    <w:rsid w:val="00176224"/>
    <w:rsid w:val="0018060E"/>
    <w:rsid w:val="00183ABF"/>
    <w:rsid w:val="001854DB"/>
    <w:rsid w:val="0019364D"/>
    <w:rsid w:val="001963C3"/>
    <w:rsid w:val="001A1913"/>
    <w:rsid w:val="001A3F42"/>
    <w:rsid w:val="001A6F48"/>
    <w:rsid w:val="001B18FF"/>
    <w:rsid w:val="001B2A14"/>
    <w:rsid w:val="001C1025"/>
    <w:rsid w:val="001C51CD"/>
    <w:rsid w:val="001C53C0"/>
    <w:rsid w:val="001E2410"/>
    <w:rsid w:val="001E2C4C"/>
    <w:rsid w:val="001E315B"/>
    <w:rsid w:val="001E5286"/>
    <w:rsid w:val="001E7386"/>
    <w:rsid w:val="001E7D46"/>
    <w:rsid w:val="001F0FBD"/>
    <w:rsid w:val="001F2D7A"/>
    <w:rsid w:val="00211B74"/>
    <w:rsid w:val="00213C7A"/>
    <w:rsid w:val="00214E5D"/>
    <w:rsid w:val="00217D6D"/>
    <w:rsid w:val="002200D7"/>
    <w:rsid w:val="00227FD9"/>
    <w:rsid w:val="002320D6"/>
    <w:rsid w:val="00232191"/>
    <w:rsid w:val="00232950"/>
    <w:rsid w:val="00237960"/>
    <w:rsid w:val="00240661"/>
    <w:rsid w:val="00250686"/>
    <w:rsid w:val="00255A86"/>
    <w:rsid w:val="00257ADC"/>
    <w:rsid w:val="00257D2E"/>
    <w:rsid w:val="00267EC7"/>
    <w:rsid w:val="002804E5"/>
    <w:rsid w:val="00293893"/>
    <w:rsid w:val="00294CBB"/>
    <w:rsid w:val="002957D5"/>
    <w:rsid w:val="002A29C7"/>
    <w:rsid w:val="002A7E02"/>
    <w:rsid w:val="002B0460"/>
    <w:rsid w:val="002B2260"/>
    <w:rsid w:val="002B61A2"/>
    <w:rsid w:val="002B640A"/>
    <w:rsid w:val="002B68D7"/>
    <w:rsid w:val="002C1CEF"/>
    <w:rsid w:val="002C4F26"/>
    <w:rsid w:val="002C67CD"/>
    <w:rsid w:val="002D1B14"/>
    <w:rsid w:val="002E3BA7"/>
    <w:rsid w:val="002F0090"/>
    <w:rsid w:val="002F1BC2"/>
    <w:rsid w:val="002F1D86"/>
    <w:rsid w:val="002F3B9F"/>
    <w:rsid w:val="002F6A25"/>
    <w:rsid w:val="002F6E8D"/>
    <w:rsid w:val="00300581"/>
    <w:rsid w:val="00311050"/>
    <w:rsid w:val="00313EB5"/>
    <w:rsid w:val="003151D7"/>
    <w:rsid w:val="00320E62"/>
    <w:rsid w:val="003244D7"/>
    <w:rsid w:val="00327959"/>
    <w:rsid w:val="00331E60"/>
    <w:rsid w:val="003326D9"/>
    <w:rsid w:val="00332CB6"/>
    <w:rsid w:val="003335EC"/>
    <w:rsid w:val="0034001D"/>
    <w:rsid w:val="0034067B"/>
    <w:rsid w:val="00344D30"/>
    <w:rsid w:val="0035216A"/>
    <w:rsid w:val="00353FB6"/>
    <w:rsid w:val="00357F05"/>
    <w:rsid w:val="0036042E"/>
    <w:rsid w:val="00365852"/>
    <w:rsid w:val="00365EED"/>
    <w:rsid w:val="00367EAF"/>
    <w:rsid w:val="0037178A"/>
    <w:rsid w:val="003728D7"/>
    <w:rsid w:val="003847B5"/>
    <w:rsid w:val="003876FD"/>
    <w:rsid w:val="00391E1A"/>
    <w:rsid w:val="00392E31"/>
    <w:rsid w:val="00394D68"/>
    <w:rsid w:val="00395168"/>
    <w:rsid w:val="003970FF"/>
    <w:rsid w:val="00397DFF"/>
    <w:rsid w:val="003A0DC2"/>
    <w:rsid w:val="003A60CB"/>
    <w:rsid w:val="003B0E56"/>
    <w:rsid w:val="003B2F01"/>
    <w:rsid w:val="003B30FC"/>
    <w:rsid w:val="003C0FC0"/>
    <w:rsid w:val="003C2F2D"/>
    <w:rsid w:val="003C56B8"/>
    <w:rsid w:val="003C6629"/>
    <w:rsid w:val="003C7C7D"/>
    <w:rsid w:val="003D2CD8"/>
    <w:rsid w:val="003D6125"/>
    <w:rsid w:val="003E0278"/>
    <w:rsid w:val="003E0F4D"/>
    <w:rsid w:val="003E19A1"/>
    <w:rsid w:val="003E2532"/>
    <w:rsid w:val="003E32C2"/>
    <w:rsid w:val="003E4BAC"/>
    <w:rsid w:val="003E568E"/>
    <w:rsid w:val="003F571B"/>
    <w:rsid w:val="00402A5B"/>
    <w:rsid w:val="00406885"/>
    <w:rsid w:val="00410B08"/>
    <w:rsid w:val="00412535"/>
    <w:rsid w:val="004142E4"/>
    <w:rsid w:val="004223EF"/>
    <w:rsid w:val="004260F0"/>
    <w:rsid w:val="00432D7E"/>
    <w:rsid w:val="00433F9D"/>
    <w:rsid w:val="00434665"/>
    <w:rsid w:val="00443AA3"/>
    <w:rsid w:val="004449F7"/>
    <w:rsid w:val="00444A45"/>
    <w:rsid w:val="00456C02"/>
    <w:rsid w:val="004611DE"/>
    <w:rsid w:val="004648D2"/>
    <w:rsid w:val="004662DA"/>
    <w:rsid w:val="00470863"/>
    <w:rsid w:val="00473DFB"/>
    <w:rsid w:val="00473FE1"/>
    <w:rsid w:val="0047467E"/>
    <w:rsid w:val="00475AEF"/>
    <w:rsid w:val="00482633"/>
    <w:rsid w:val="00482945"/>
    <w:rsid w:val="00485A2F"/>
    <w:rsid w:val="0048760D"/>
    <w:rsid w:val="00495439"/>
    <w:rsid w:val="0049623E"/>
    <w:rsid w:val="004B241C"/>
    <w:rsid w:val="004B28F2"/>
    <w:rsid w:val="004B3A8C"/>
    <w:rsid w:val="004B5AF9"/>
    <w:rsid w:val="004B6025"/>
    <w:rsid w:val="004B66D3"/>
    <w:rsid w:val="004B6FC4"/>
    <w:rsid w:val="004C06A0"/>
    <w:rsid w:val="004C0D1E"/>
    <w:rsid w:val="004C1B7F"/>
    <w:rsid w:val="004C2FA3"/>
    <w:rsid w:val="004C345B"/>
    <w:rsid w:val="004E0ACA"/>
    <w:rsid w:val="004E0B64"/>
    <w:rsid w:val="004E186D"/>
    <w:rsid w:val="00502E17"/>
    <w:rsid w:val="00503A35"/>
    <w:rsid w:val="005072DB"/>
    <w:rsid w:val="00507AAC"/>
    <w:rsid w:val="0051055F"/>
    <w:rsid w:val="005204BC"/>
    <w:rsid w:val="005204E7"/>
    <w:rsid w:val="00522151"/>
    <w:rsid w:val="00523881"/>
    <w:rsid w:val="00523C2E"/>
    <w:rsid w:val="005259E7"/>
    <w:rsid w:val="005260FD"/>
    <w:rsid w:val="0052718B"/>
    <w:rsid w:val="00527551"/>
    <w:rsid w:val="005315BD"/>
    <w:rsid w:val="0054164B"/>
    <w:rsid w:val="00543E43"/>
    <w:rsid w:val="005457EA"/>
    <w:rsid w:val="005467D2"/>
    <w:rsid w:val="0055026F"/>
    <w:rsid w:val="005550B1"/>
    <w:rsid w:val="00555577"/>
    <w:rsid w:val="00560B87"/>
    <w:rsid w:val="00562395"/>
    <w:rsid w:val="0056505F"/>
    <w:rsid w:val="005678A4"/>
    <w:rsid w:val="00574492"/>
    <w:rsid w:val="00577E2D"/>
    <w:rsid w:val="00580FF6"/>
    <w:rsid w:val="0058199D"/>
    <w:rsid w:val="0059583F"/>
    <w:rsid w:val="005A51A9"/>
    <w:rsid w:val="005A5636"/>
    <w:rsid w:val="005B36E5"/>
    <w:rsid w:val="005B3F35"/>
    <w:rsid w:val="005B4151"/>
    <w:rsid w:val="005C1451"/>
    <w:rsid w:val="005C29A1"/>
    <w:rsid w:val="005C3798"/>
    <w:rsid w:val="005D2695"/>
    <w:rsid w:val="005E7260"/>
    <w:rsid w:val="005F0298"/>
    <w:rsid w:val="005F0D57"/>
    <w:rsid w:val="005F20F7"/>
    <w:rsid w:val="005F773F"/>
    <w:rsid w:val="006009F0"/>
    <w:rsid w:val="006072B6"/>
    <w:rsid w:val="00607D91"/>
    <w:rsid w:val="00616B4E"/>
    <w:rsid w:val="00623F09"/>
    <w:rsid w:val="00625AC3"/>
    <w:rsid w:val="00626431"/>
    <w:rsid w:val="0063385F"/>
    <w:rsid w:val="00634A60"/>
    <w:rsid w:val="00642F55"/>
    <w:rsid w:val="006443CC"/>
    <w:rsid w:val="006478AA"/>
    <w:rsid w:val="006506AB"/>
    <w:rsid w:val="00653DDA"/>
    <w:rsid w:val="006639A9"/>
    <w:rsid w:val="00670175"/>
    <w:rsid w:val="0067043A"/>
    <w:rsid w:val="006730B5"/>
    <w:rsid w:val="00680072"/>
    <w:rsid w:val="0068112F"/>
    <w:rsid w:val="00681E7A"/>
    <w:rsid w:val="0068531D"/>
    <w:rsid w:val="006874FE"/>
    <w:rsid w:val="006903AC"/>
    <w:rsid w:val="006915E1"/>
    <w:rsid w:val="00691FF0"/>
    <w:rsid w:val="00692AEB"/>
    <w:rsid w:val="006A6B7F"/>
    <w:rsid w:val="006B2F11"/>
    <w:rsid w:val="006B30D8"/>
    <w:rsid w:val="006B426F"/>
    <w:rsid w:val="006C20D5"/>
    <w:rsid w:val="006D0455"/>
    <w:rsid w:val="006D0E61"/>
    <w:rsid w:val="006D3B8F"/>
    <w:rsid w:val="006D4664"/>
    <w:rsid w:val="006E0D50"/>
    <w:rsid w:val="006E65C3"/>
    <w:rsid w:val="00703A73"/>
    <w:rsid w:val="0070524B"/>
    <w:rsid w:val="007056A8"/>
    <w:rsid w:val="00710591"/>
    <w:rsid w:val="00721AE6"/>
    <w:rsid w:val="00723A37"/>
    <w:rsid w:val="007275B5"/>
    <w:rsid w:val="007339D8"/>
    <w:rsid w:val="00734086"/>
    <w:rsid w:val="00734CF4"/>
    <w:rsid w:val="007368B8"/>
    <w:rsid w:val="0073778A"/>
    <w:rsid w:val="00741B64"/>
    <w:rsid w:val="007475C3"/>
    <w:rsid w:val="00752420"/>
    <w:rsid w:val="0075447D"/>
    <w:rsid w:val="0075489A"/>
    <w:rsid w:val="00754C54"/>
    <w:rsid w:val="0075646F"/>
    <w:rsid w:val="00760644"/>
    <w:rsid w:val="00760964"/>
    <w:rsid w:val="00762507"/>
    <w:rsid w:val="0076494E"/>
    <w:rsid w:val="00764FEB"/>
    <w:rsid w:val="00771E36"/>
    <w:rsid w:val="007723BD"/>
    <w:rsid w:val="00781334"/>
    <w:rsid w:val="0078567E"/>
    <w:rsid w:val="007857F8"/>
    <w:rsid w:val="00793784"/>
    <w:rsid w:val="007949F9"/>
    <w:rsid w:val="00794D04"/>
    <w:rsid w:val="007A37A1"/>
    <w:rsid w:val="007A52B1"/>
    <w:rsid w:val="007B0A0E"/>
    <w:rsid w:val="007B77C6"/>
    <w:rsid w:val="007B77E8"/>
    <w:rsid w:val="007C27FD"/>
    <w:rsid w:val="007C2F49"/>
    <w:rsid w:val="007C73EC"/>
    <w:rsid w:val="007D0FA7"/>
    <w:rsid w:val="007E72C8"/>
    <w:rsid w:val="007F5B8A"/>
    <w:rsid w:val="007F660C"/>
    <w:rsid w:val="0080005E"/>
    <w:rsid w:val="00800866"/>
    <w:rsid w:val="00801EA9"/>
    <w:rsid w:val="00804002"/>
    <w:rsid w:val="00804A17"/>
    <w:rsid w:val="0081066C"/>
    <w:rsid w:val="00811376"/>
    <w:rsid w:val="00817F58"/>
    <w:rsid w:val="00820152"/>
    <w:rsid w:val="0082385F"/>
    <w:rsid w:val="008250AC"/>
    <w:rsid w:val="00831BA6"/>
    <w:rsid w:val="00833D1B"/>
    <w:rsid w:val="00840732"/>
    <w:rsid w:val="00841442"/>
    <w:rsid w:val="00843880"/>
    <w:rsid w:val="008479CC"/>
    <w:rsid w:val="00851EF5"/>
    <w:rsid w:val="0085526F"/>
    <w:rsid w:val="008562A4"/>
    <w:rsid w:val="008600CA"/>
    <w:rsid w:val="008601B8"/>
    <w:rsid w:val="00861433"/>
    <w:rsid w:val="008635E8"/>
    <w:rsid w:val="00863764"/>
    <w:rsid w:val="00866ED6"/>
    <w:rsid w:val="0087037A"/>
    <w:rsid w:val="00870B7C"/>
    <w:rsid w:val="0087105D"/>
    <w:rsid w:val="00871777"/>
    <w:rsid w:val="00871D11"/>
    <w:rsid w:val="00873B34"/>
    <w:rsid w:val="008749F2"/>
    <w:rsid w:val="00875F63"/>
    <w:rsid w:val="00877FB6"/>
    <w:rsid w:val="00880A9B"/>
    <w:rsid w:val="00880AF6"/>
    <w:rsid w:val="008842C0"/>
    <w:rsid w:val="008844D2"/>
    <w:rsid w:val="008A57BC"/>
    <w:rsid w:val="008A698B"/>
    <w:rsid w:val="008A6EA7"/>
    <w:rsid w:val="008A78B8"/>
    <w:rsid w:val="008B22D5"/>
    <w:rsid w:val="008B5226"/>
    <w:rsid w:val="008B6DC8"/>
    <w:rsid w:val="008C113F"/>
    <w:rsid w:val="008C21C5"/>
    <w:rsid w:val="008C452A"/>
    <w:rsid w:val="008C4699"/>
    <w:rsid w:val="008C5FFB"/>
    <w:rsid w:val="008D3240"/>
    <w:rsid w:val="008E033F"/>
    <w:rsid w:val="008E5771"/>
    <w:rsid w:val="008E7F44"/>
    <w:rsid w:val="008F0625"/>
    <w:rsid w:val="0090245C"/>
    <w:rsid w:val="00902C6D"/>
    <w:rsid w:val="009059B0"/>
    <w:rsid w:val="009101F1"/>
    <w:rsid w:val="00917A4D"/>
    <w:rsid w:val="0092280C"/>
    <w:rsid w:val="0092327C"/>
    <w:rsid w:val="00923AD1"/>
    <w:rsid w:val="00934486"/>
    <w:rsid w:val="0094282A"/>
    <w:rsid w:val="00942974"/>
    <w:rsid w:val="009477CC"/>
    <w:rsid w:val="00947BBE"/>
    <w:rsid w:val="009502A2"/>
    <w:rsid w:val="00951A7C"/>
    <w:rsid w:val="009534C6"/>
    <w:rsid w:val="00953BEF"/>
    <w:rsid w:val="0095470E"/>
    <w:rsid w:val="009574D7"/>
    <w:rsid w:val="00961137"/>
    <w:rsid w:val="00963E3C"/>
    <w:rsid w:val="009704FE"/>
    <w:rsid w:val="009724A8"/>
    <w:rsid w:val="00982312"/>
    <w:rsid w:val="00987E3D"/>
    <w:rsid w:val="009A0A1D"/>
    <w:rsid w:val="009A242E"/>
    <w:rsid w:val="009A4B84"/>
    <w:rsid w:val="009A5396"/>
    <w:rsid w:val="009A70F0"/>
    <w:rsid w:val="009B60C5"/>
    <w:rsid w:val="009C524D"/>
    <w:rsid w:val="009D1903"/>
    <w:rsid w:val="009D28DE"/>
    <w:rsid w:val="009E5705"/>
    <w:rsid w:val="009E5916"/>
    <w:rsid w:val="009E7281"/>
    <w:rsid w:val="009F6CFF"/>
    <w:rsid w:val="00A03DCC"/>
    <w:rsid w:val="00A0438B"/>
    <w:rsid w:val="00A04D40"/>
    <w:rsid w:val="00A04DFD"/>
    <w:rsid w:val="00A0554E"/>
    <w:rsid w:val="00A113B5"/>
    <w:rsid w:val="00A1215C"/>
    <w:rsid w:val="00A1379A"/>
    <w:rsid w:val="00A166F3"/>
    <w:rsid w:val="00A1736C"/>
    <w:rsid w:val="00A20E2A"/>
    <w:rsid w:val="00A2293E"/>
    <w:rsid w:val="00A32F76"/>
    <w:rsid w:val="00A44840"/>
    <w:rsid w:val="00A460BD"/>
    <w:rsid w:val="00A51F5B"/>
    <w:rsid w:val="00A54B34"/>
    <w:rsid w:val="00A6671F"/>
    <w:rsid w:val="00A728BD"/>
    <w:rsid w:val="00A735AF"/>
    <w:rsid w:val="00A82E65"/>
    <w:rsid w:val="00A923EB"/>
    <w:rsid w:val="00A96755"/>
    <w:rsid w:val="00AA0284"/>
    <w:rsid w:val="00AA280E"/>
    <w:rsid w:val="00AA32A7"/>
    <w:rsid w:val="00AA4BFF"/>
    <w:rsid w:val="00AA6C96"/>
    <w:rsid w:val="00AA6FEB"/>
    <w:rsid w:val="00AA7E34"/>
    <w:rsid w:val="00AA7FD3"/>
    <w:rsid w:val="00AB1BF8"/>
    <w:rsid w:val="00AB254F"/>
    <w:rsid w:val="00AB4C0B"/>
    <w:rsid w:val="00AB781B"/>
    <w:rsid w:val="00AC242A"/>
    <w:rsid w:val="00AD2371"/>
    <w:rsid w:val="00AD391C"/>
    <w:rsid w:val="00AD7F36"/>
    <w:rsid w:val="00AE190B"/>
    <w:rsid w:val="00AF0BEA"/>
    <w:rsid w:val="00AF16E2"/>
    <w:rsid w:val="00B0103D"/>
    <w:rsid w:val="00B03221"/>
    <w:rsid w:val="00B04ADD"/>
    <w:rsid w:val="00B06656"/>
    <w:rsid w:val="00B20765"/>
    <w:rsid w:val="00B4016C"/>
    <w:rsid w:val="00B42817"/>
    <w:rsid w:val="00B44D89"/>
    <w:rsid w:val="00B459E9"/>
    <w:rsid w:val="00B45BDA"/>
    <w:rsid w:val="00B4765F"/>
    <w:rsid w:val="00B53EB5"/>
    <w:rsid w:val="00B56FAA"/>
    <w:rsid w:val="00B57E9F"/>
    <w:rsid w:val="00B62EED"/>
    <w:rsid w:val="00B63ABB"/>
    <w:rsid w:val="00B63CBC"/>
    <w:rsid w:val="00B662B5"/>
    <w:rsid w:val="00B83E70"/>
    <w:rsid w:val="00B86485"/>
    <w:rsid w:val="00B90ABB"/>
    <w:rsid w:val="00B92DAD"/>
    <w:rsid w:val="00BA1AC5"/>
    <w:rsid w:val="00BA2A9D"/>
    <w:rsid w:val="00BA51B5"/>
    <w:rsid w:val="00BA542E"/>
    <w:rsid w:val="00BB3CC8"/>
    <w:rsid w:val="00BB553B"/>
    <w:rsid w:val="00BC441A"/>
    <w:rsid w:val="00BE06CC"/>
    <w:rsid w:val="00BE1518"/>
    <w:rsid w:val="00BE175D"/>
    <w:rsid w:val="00BE5ACD"/>
    <w:rsid w:val="00BE5BFC"/>
    <w:rsid w:val="00C0362C"/>
    <w:rsid w:val="00C05AF9"/>
    <w:rsid w:val="00C11C5B"/>
    <w:rsid w:val="00C1293A"/>
    <w:rsid w:val="00C15D9C"/>
    <w:rsid w:val="00C175A4"/>
    <w:rsid w:val="00C2035B"/>
    <w:rsid w:val="00C21657"/>
    <w:rsid w:val="00C22397"/>
    <w:rsid w:val="00C22A00"/>
    <w:rsid w:val="00C230E1"/>
    <w:rsid w:val="00C31179"/>
    <w:rsid w:val="00C348A8"/>
    <w:rsid w:val="00C3525F"/>
    <w:rsid w:val="00C373D6"/>
    <w:rsid w:val="00C46837"/>
    <w:rsid w:val="00C54AC0"/>
    <w:rsid w:val="00C54D2B"/>
    <w:rsid w:val="00C6692C"/>
    <w:rsid w:val="00C66C84"/>
    <w:rsid w:val="00C712EA"/>
    <w:rsid w:val="00C71A70"/>
    <w:rsid w:val="00C71B65"/>
    <w:rsid w:val="00C7210D"/>
    <w:rsid w:val="00C76149"/>
    <w:rsid w:val="00C81535"/>
    <w:rsid w:val="00C85131"/>
    <w:rsid w:val="00C92154"/>
    <w:rsid w:val="00C942AF"/>
    <w:rsid w:val="00CA1E08"/>
    <w:rsid w:val="00CA3F35"/>
    <w:rsid w:val="00CA4CEA"/>
    <w:rsid w:val="00CA71CA"/>
    <w:rsid w:val="00CB3B32"/>
    <w:rsid w:val="00CC3407"/>
    <w:rsid w:val="00CC5883"/>
    <w:rsid w:val="00CC58B4"/>
    <w:rsid w:val="00CD08C5"/>
    <w:rsid w:val="00CD0A09"/>
    <w:rsid w:val="00CD4868"/>
    <w:rsid w:val="00CD4FC0"/>
    <w:rsid w:val="00CE0823"/>
    <w:rsid w:val="00CE1242"/>
    <w:rsid w:val="00CF61B4"/>
    <w:rsid w:val="00CF7789"/>
    <w:rsid w:val="00D010B6"/>
    <w:rsid w:val="00D0243D"/>
    <w:rsid w:val="00D04C1E"/>
    <w:rsid w:val="00D11D99"/>
    <w:rsid w:val="00D11E62"/>
    <w:rsid w:val="00D15A7F"/>
    <w:rsid w:val="00D16349"/>
    <w:rsid w:val="00D20D14"/>
    <w:rsid w:val="00D22133"/>
    <w:rsid w:val="00D327B1"/>
    <w:rsid w:val="00D37CD3"/>
    <w:rsid w:val="00D525A8"/>
    <w:rsid w:val="00D6200A"/>
    <w:rsid w:val="00D6221E"/>
    <w:rsid w:val="00D625B2"/>
    <w:rsid w:val="00D653A4"/>
    <w:rsid w:val="00D676B7"/>
    <w:rsid w:val="00D70CB9"/>
    <w:rsid w:val="00D73111"/>
    <w:rsid w:val="00D7337E"/>
    <w:rsid w:val="00D73767"/>
    <w:rsid w:val="00D76D18"/>
    <w:rsid w:val="00D86033"/>
    <w:rsid w:val="00D86845"/>
    <w:rsid w:val="00D87688"/>
    <w:rsid w:val="00D900CC"/>
    <w:rsid w:val="00D90964"/>
    <w:rsid w:val="00D971ED"/>
    <w:rsid w:val="00DA1DCF"/>
    <w:rsid w:val="00DA308D"/>
    <w:rsid w:val="00DB172F"/>
    <w:rsid w:val="00DB3AD7"/>
    <w:rsid w:val="00DB3E5C"/>
    <w:rsid w:val="00DB43B6"/>
    <w:rsid w:val="00DD41DF"/>
    <w:rsid w:val="00DE0045"/>
    <w:rsid w:val="00DE5882"/>
    <w:rsid w:val="00DE5AB3"/>
    <w:rsid w:val="00DE6859"/>
    <w:rsid w:val="00DE79F1"/>
    <w:rsid w:val="00DF6FCD"/>
    <w:rsid w:val="00E03848"/>
    <w:rsid w:val="00E05E23"/>
    <w:rsid w:val="00E24597"/>
    <w:rsid w:val="00E2459F"/>
    <w:rsid w:val="00E367A8"/>
    <w:rsid w:val="00E42695"/>
    <w:rsid w:val="00E52B75"/>
    <w:rsid w:val="00E54E22"/>
    <w:rsid w:val="00E5552B"/>
    <w:rsid w:val="00E619A4"/>
    <w:rsid w:val="00E722B4"/>
    <w:rsid w:val="00E72C37"/>
    <w:rsid w:val="00E743F8"/>
    <w:rsid w:val="00E76E82"/>
    <w:rsid w:val="00E77095"/>
    <w:rsid w:val="00E772FA"/>
    <w:rsid w:val="00E77D11"/>
    <w:rsid w:val="00E8182E"/>
    <w:rsid w:val="00E84C6B"/>
    <w:rsid w:val="00E84E8D"/>
    <w:rsid w:val="00E85381"/>
    <w:rsid w:val="00E9196E"/>
    <w:rsid w:val="00E96045"/>
    <w:rsid w:val="00EA0ED5"/>
    <w:rsid w:val="00EA7487"/>
    <w:rsid w:val="00EB2759"/>
    <w:rsid w:val="00EB7C9D"/>
    <w:rsid w:val="00EC4AA0"/>
    <w:rsid w:val="00EC7E62"/>
    <w:rsid w:val="00EC7F6A"/>
    <w:rsid w:val="00ED152D"/>
    <w:rsid w:val="00ED72EB"/>
    <w:rsid w:val="00EE50C0"/>
    <w:rsid w:val="00EE7E27"/>
    <w:rsid w:val="00EF20C4"/>
    <w:rsid w:val="00EF6D61"/>
    <w:rsid w:val="00F01360"/>
    <w:rsid w:val="00F0414E"/>
    <w:rsid w:val="00F0476B"/>
    <w:rsid w:val="00F05876"/>
    <w:rsid w:val="00F07935"/>
    <w:rsid w:val="00F22FDB"/>
    <w:rsid w:val="00F267E5"/>
    <w:rsid w:val="00F304C9"/>
    <w:rsid w:val="00F31E07"/>
    <w:rsid w:val="00F33F43"/>
    <w:rsid w:val="00F35C32"/>
    <w:rsid w:val="00F40F78"/>
    <w:rsid w:val="00F42F8E"/>
    <w:rsid w:val="00F4603D"/>
    <w:rsid w:val="00F47C7F"/>
    <w:rsid w:val="00F51503"/>
    <w:rsid w:val="00F54261"/>
    <w:rsid w:val="00F56CA3"/>
    <w:rsid w:val="00F57231"/>
    <w:rsid w:val="00F57F6A"/>
    <w:rsid w:val="00F643AB"/>
    <w:rsid w:val="00F66CE3"/>
    <w:rsid w:val="00F723B4"/>
    <w:rsid w:val="00F7262C"/>
    <w:rsid w:val="00F73A2D"/>
    <w:rsid w:val="00F73F38"/>
    <w:rsid w:val="00F749BA"/>
    <w:rsid w:val="00F75124"/>
    <w:rsid w:val="00F824B9"/>
    <w:rsid w:val="00F82D96"/>
    <w:rsid w:val="00F84A27"/>
    <w:rsid w:val="00F84CF7"/>
    <w:rsid w:val="00F87220"/>
    <w:rsid w:val="00F9682E"/>
    <w:rsid w:val="00F977CE"/>
    <w:rsid w:val="00FA17AF"/>
    <w:rsid w:val="00FA17F4"/>
    <w:rsid w:val="00FA2A20"/>
    <w:rsid w:val="00FA6F89"/>
    <w:rsid w:val="00FD0B2C"/>
    <w:rsid w:val="00FD46D1"/>
    <w:rsid w:val="00FD5AEA"/>
    <w:rsid w:val="00FD5FE5"/>
    <w:rsid w:val="00FE6194"/>
    <w:rsid w:val="00FE67AA"/>
    <w:rsid w:val="00FE793F"/>
    <w:rsid w:val="00FF1F08"/>
    <w:rsid w:val="00FF230F"/>
    <w:rsid w:val="00FF317D"/>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unhideWhenUsed/>
    <w:rsid w:val="007F5B8A"/>
    <w:pPr>
      <w:spacing w:after="120" w:line="480" w:lineRule="auto"/>
    </w:pPr>
  </w:style>
  <w:style w:type="character" w:customStyle="1" w:styleId="23">
    <w:name w:val="Основной текст 2 Знак"/>
    <w:link w:val="22"/>
    <w:uiPriority w:val="99"/>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uiPriority w:val="34"/>
    <w:qFormat/>
    <w:rsid w:val="002A29C7"/>
    <w:pPr>
      <w:spacing w:after="200" w:line="276" w:lineRule="auto"/>
      <w:ind w:left="720"/>
    </w:pPr>
    <w:rPr>
      <w:rFonts w:ascii="Calibri" w:eastAsia="Calibri" w:hAnsi="Calibri" w:cs="Calibri"/>
      <w:sz w:val="22"/>
      <w:szCs w:val="22"/>
      <w:lang w:eastAsia="en-US"/>
    </w:rPr>
  </w:style>
  <w:style w:type="paragraph" w:customStyle="1" w:styleId="ConsNonformat">
    <w:name w:val="ConsNonformat"/>
    <w:rsid w:val="008C113F"/>
    <w:pPr>
      <w:widowControl w:val="0"/>
      <w:suppressAutoHyphens/>
      <w:autoSpaceDE w:val="0"/>
      <w:ind w:right="19772"/>
    </w:pPr>
    <w:rPr>
      <w:rFonts w:ascii="Courier New" w:eastAsia="Times New Roman" w:hAnsi="Courier New" w:cs="Courier New"/>
      <w:lang w:eastAsia="zh-CN"/>
    </w:rPr>
  </w:style>
  <w:style w:type="paragraph" w:customStyle="1" w:styleId="ConsNormal">
    <w:name w:val="ConsNormal"/>
    <w:rsid w:val="008C113F"/>
    <w:pPr>
      <w:widowControl w:val="0"/>
      <w:suppressAutoHyphens/>
      <w:autoSpaceDE w:val="0"/>
      <w:ind w:right="19772" w:firstLine="720"/>
    </w:pPr>
    <w:rPr>
      <w:rFonts w:ascii="Arial" w:eastAsia="Times New Roman" w:hAnsi="Arial" w:cs="Arial"/>
      <w:lang w:eastAsia="zh-CN"/>
    </w:rPr>
  </w:style>
  <w:style w:type="paragraph" w:customStyle="1" w:styleId="ConsTitle">
    <w:name w:val="ConsTitle"/>
    <w:rsid w:val="008C113F"/>
    <w:pPr>
      <w:widowControl w:val="0"/>
      <w:suppressAutoHyphens/>
      <w:autoSpaceDE w:val="0"/>
      <w:ind w:right="19772"/>
    </w:pPr>
    <w:rPr>
      <w:rFonts w:ascii="Arial" w:eastAsia="Times New Roman" w:hAnsi="Arial" w:cs="Arial"/>
      <w:b/>
      <w:bCs/>
      <w:sz w:val="16"/>
      <w:szCs w:val="16"/>
      <w:lang w:eastAsia="zh-CN"/>
    </w:rPr>
  </w:style>
  <w:style w:type="paragraph" w:styleId="HTML">
    <w:name w:val="HTML Preformatted"/>
    <w:basedOn w:val="a"/>
    <w:link w:val="HTML0"/>
    <w:rsid w:val="008C1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rsid w:val="008C113F"/>
    <w:rPr>
      <w:rFonts w:ascii="Courier New" w:eastAsia="Times New Roman"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692801160">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1DBD6-3F62-426F-8BA8-9E33E73D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1748</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Данильченко Н.</cp:lastModifiedBy>
  <cp:revision>25</cp:revision>
  <cp:lastPrinted>2024-07-29T06:49:00Z</cp:lastPrinted>
  <dcterms:created xsi:type="dcterms:W3CDTF">2024-07-18T07:45:00Z</dcterms:created>
  <dcterms:modified xsi:type="dcterms:W3CDTF">2024-08-14T11:03:00Z</dcterms:modified>
</cp:coreProperties>
</file>